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B2" w:rsidRPr="00EF57B2" w:rsidRDefault="00EF57B2" w:rsidP="00EF57B2">
      <w:pPr>
        <w:pStyle w:val="a6"/>
        <w:ind w:left="0"/>
        <w:jc w:val="center"/>
        <w:rPr>
          <w:b/>
          <w:sz w:val="24"/>
          <w:szCs w:val="24"/>
        </w:rPr>
      </w:pPr>
      <w:r w:rsidRPr="00EF57B2">
        <w:rPr>
          <w:b/>
          <w:sz w:val="24"/>
          <w:szCs w:val="24"/>
        </w:rPr>
        <w:t>МУНИЦИПАЛЬНОЕ ОБЩЕОБРАЗОВАТЕЛЬНОЕ УЧРЕЖДЕНИЕ</w:t>
      </w:r>
    </w:p>
    <w:p w:rsidR="00EF57B2" w:rsidRPr="00EF57B2" w:rsidRDefault="00EF57B2" w:rsidP="00EF57B2">
      <w:pPr>
        <w:pStyle w:val="a6"/>
        <w:ind w:left="0"/>
        <w:jc w:val="center"/>
        <w:rPr>
          <w:b/>
          <w:sz w:val="24"/>
          <w:szCs w:val="24"/>
        </w:rPr>
      </w:pPr>
      <w:r w:rsidRPr="00EF57B2">
        <w:rPr>
          <w:b/>
          <w:sz w:val="24"/>
          <w:szCs w:val="24"/>
        </w:rPr>
        <w:t>«Средняя общеобразовательная школа №2 им. академика А.И. Берга»</w:t>
      </w:r>
    </w:p>
    <w:p w:rsidR="00EF57B2" w:rsidRDefault="00EF57B2" w:rsidP="00EF57B2">
      <w:pPr>
        <w:pStyle w:val="a6"/>
        <w:ind w:left="0"/>
        <w:jc w:val="center"/>
        <w:rPr>
          <w:b/>
          <w:sz w:val="24"/>
          <w:szCs w:val="24"/>
        </w:rPr>
      </w:pPr>
      <w:r w:rsidRPr="00EF57B2">
        <w:rPr>
          <w:b/>
          <w:sz w:val="24"/>
          <w:szCs w:val="24"/>
        </w:rPr>
        <w:t>г. Жуков Жуковского района Калужской области</w:t>
      </w:r>
    </w:p>
    <w:p w:rsidR="00EF57B2" w:rsidRPr="00EF57B2" w:rsidRDefault="00EF57B2" w:rsidP="00EF57B2">
      <w:pPr>
        <w:pStyle w:val="a6"/>
        <w:ind w:left="0"/>
        <w:jc w:val="center"/>
        <w:rPr>
          <w:b/>
          <w:sz w:val="24"/>
          <w:szCs w:val="24"/>
        </w:rPr>
      </w:pPr>
    </w:p>
    <w:p w:rsidR="00EF57B2" w:rsidRDefault="006F157A" w:rsidP="00EF57B2">
      <w:pPr>
        <w:pStyle w:val="a6"/>
        <w:ind w:left="0"/>
        <w:rPr>
          <w:b/>
        </w:rPr>
      </w:pPr>
      <w:r w:rsidRPr="006F157A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8.35pt;margin-top:14.1pt;width:215.15pt;height:76.2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4A7043" w:rsidRPr="00EF57B2" w:rsidRDefault="004A7043" w:rsidP="00EF57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5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4A7043" w:rsidRPr="00EF57B2" w:rsidRDefault="004A7043" w:rsidP="00EF57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5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МОУ «СОШ № 2 </w:t>
                  </w:r>
                </w:p>
                <w:p w:rsidR="004A7043" w:rsidRPr="00EF57B2" w:rsidRDefault="004A7043" w:rsidP="00EF57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5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им. ак. А.И. Берга»</w:t>
                  </w:r>
                </w:p>
                <w:p w:rsidR="004A7043" w:rsidRPr="00EF57B2" w:rsidRDefault="004A7043" w:rsidP="00EF57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5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_______________Миронова Е.А.</w:t>
                  </w:r>
                </w:p>
                <w:p w:rsidR="004A7043" w:rsidRPr="00EF57B2" w:rsidRDefault="004A7043" w:rsidP="00EF57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57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от 21.05.2024  № 82/1-пд</w:t>
                  </w:r>
                </w:p>
              </w:txbxContent>
            </v:textbox>
          </v:shape>
        </w:pict>
      </w:r>
    </w:p>
    <w:p w:rsidR="00EF57B2" w:rsidRPr="00EF57B2" w:rsidRDefault="00EF57B2" w:rsidP="00EF57B2">
      <w:pPr>
        <w:pStyle w:val="a6"/>
        <w:ind w:left="0"/>
        <w:rPr>
          <w:sz w:val="24"/>
          <w:szCs w:val="24"/>
        </w:rPr>
      </w:pPr>
      <w:r w:rsidRPr="00EF57B2">
        <w:rPr>
          <w:sz w:val="24"/>
          <w:szCs w:val="24"/>
        </w:rPr>
        <w:t>ПРИНЯТО</w:t>
      </w:r>
    </w:p>
    <w:p w:rsidR="00EF57B2" w:rsidRPr="00EF57B2" w:rsidRDefault="00EF57B2" w:rsidP="00EF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7B2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</w:t>
      </w:r>
    </w:p>
    <w:p w:rsidR="00EF57B2" w:rsidRPr="00EF57B2" w:rsidRDefault="00EF57B2" w:rsidP="00EF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7B2">
        <w:rPr>
          <w:rFonts w:ascii="Times New Roman" w:hAnsi="Times New Roman" w:cs="Times New Roman"/>
          <w:sz w:val="24"/>
          <w:szCs w:val="24"/>
        </w:rPr>
        <w:t>совета школы</w:t>
      </w:r>
    </w:p>
    <w:p w:rsidR="00EF57B2" w:rsidRPr="00EF57B2" w:rsidRDefault="00EF57B2" w:rsidP="00EF5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7B2">
        <w:rPr>
          <w:rFonts w:ascii="Times New Roman" w:hAnsi="Times New Roman" w:cs="Times New Roman"/>
          <w:sz w:val="24"/>
          <w:szCs w:val="24"/>
        </w:rPr>
        <w:t>Протокол от 21.05.2024 № 7</w:t>
      </w:r>
    </w:p>
    <w:p w:rsidR="00EF57B2" w:rsidRPr="00EF57B2" w:rsidRDefault="00EF57B2" w:rsidP="00EF57B2">
      <w:pPr>
        <w:pStyle w:val="a6"/>
        <w:ind w:left="0"/>
        <w:rPr>
          <w:b/>
          <w:sz w:val="24"/>
          <w:szCs w:val="24"/>
        </w:rPr>
      </w:pPr>
    </w:p>
    <w:p w:rsidR="00EF57B2" w:rsidRPr="00EF57B2" w:rsidRDefault="00EF57B2" w:rsidP="00EF57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7B2" w:rsidRDefault="00EF57B2" w:rsidP="00CA1CF9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7B2" w:rsidRDefault="00EF57B2" w:rsidP="00CA1CF9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7B2" w:rsidRDefault="008240E0" w:rsidP="00CA1CF9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D4A">
        <w:rPr>
          <w:rFonts w:ascii="Times New Roman" w:hAnsi="Times New Roman" w:cs="Times New Roman"/>
          <w:b/>
          <w:sz w:val="28"/>
          <w:szCs w:val="28"/>
        </w:rPr>
        <w:t>Положение об индивидуальном про</w:t>
      </w:r>
      <w:r w:rsidR="00601362" w:rsidRPr="00FF0D4A">
        <w:rPr>
          <w:rFonts w:ascii="Times New Roman" w:hAnsi="Times New Roman" w:cs="Times New Roman"/>
          <w:b/>
          <w:sz w:val="28"/>
          <w:szCs w:val="28"/>
        </w:rPr>
        <w:t>екте обучающихся 10</w:t>
      </w:r>
      <w:r w:rsidRPr="00FF0D4A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</w:p>
    <w:p w:rsidR="009E5A85" w:rsidRPr="00FF0D4A" w:rsidRDefault="008240E0" w:rsidP="00CA1CF9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D4A">
        <w:rPr>
          <w:rFonts w:ascii="Times New Roman" w:hAnsi="Times New Roman" w:cs="Times New Roman"/>
          <w:b/>
          <w:sz w:val="28"/>
          <w:szCs w:val="28"/>
        </w:rPr>
        <w:t>в соответствии с ФГОС</w:t>
      </w:r>
      <w:r w:rsidR="002A50C5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FF0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0C5" w:rsidRPr="002A50C5">
        <w:rPr>
          <w:rFonts w:ascii="Times New Roman" w:hAnsi="Times New Roman" w:cs="Times New Roman"/>
          <w:b/>
          <w:sz w:val="28"/>
          <w:szCs w:val="28"/>
          <w:lang w:bidi="ru-RU"/>
        </w:rPr>
        <w:t>ФОП</w:t>
      </w:r>
      <w:r w:rsidR="002A50C5" w:rsidRPr="00FF0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0D4A">
        <w:rPr>
          <w:rFonts w:ascii="Times New Roman" w:hAnsi="Times New Roman" w:cs="Times New Roman"/>
          <w:b/>
          <w:sz w:val="28"/>
          <w:szCs w:val="28"/>
        </w:rPr>
        <w:t>СОО</w:t>
      </w:r>
    </w:p>
    <w:p w:rsidR="008240E0" w:rsidRPr="00FF0D4A" w:rsidRDefault="008240E0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0E0" w:rsidRPr="00FF0D4A" w:rsidRDefault="008240E0" w:rsidP="0036517F">
      <w:pPr>
        <w:pStyle w:val="a4"/>
        <w:numPr>
          <w:ilvl w:val="0"/>
          <w:numId w:val="28"/>
        </w:numPr>
        <w:spacing w:line="240" w:lineRule="atLeast"/>
        <w:jc w:val="center"/>
        <w:rPr>
          <w:rFonts w:eastAsia="Times New Roman"/>
          <w:b/>
          <w:bCs/>
          <w:sz w:val="28"/>
          <w:szCs w:val="28"/>
        </w:rPr>
      </w:pPr>
      <w:r w:rsidRPr="00FF0D4A">
        <w:rPr>
          <w:rFonts w:eastAsia="Times New Roman"/>
          <w:b/>
          <w:bCs/>
          <w:sz w:val="28"/>
          <w:szCs w:val="28"/>
        </w:rPr>
        <w:t>Общие положения</w:t>
      </w:r>
    </w:p>
    <w:p w:rsidR="008240E0" w:rsidRPr="00FF0D4A" w:rsidRDefault="008240E0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C6D" w:rsidRPr="00FF0D4A" w:rsidRDefault="008240E0" w:rsidP="00CA1C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разработано в соответствии с требованиями Федерального государственного образовательного стандарта (ФГОС) среднего общего образования,</w:t>
      </w:r>
      <w:r w:rsidR="00375E2E" w:rsidRPr="00375E2E">
        <w:rPr>
          <w:rFonts w:asciiTheme="majorBidi" w:hAnsiTheme="majorBidi" w:cstheme="majorBidi"/>
          <w:sz w:val="28"/>
        </w:rPr>
        <w:t xml:space="preserve"> </w:t>
      </w:r>
      <w:r w:rsidR="00375E2E" w:rsidRPr="00375E2E">
        <w:rPr>
          <w:rFonts w:ascii="Times New Roman" w:eastAsia="Times New Roman" w:hAnsi="Times New Roman" w:cs="Times New Roman"/>
          <w:sz w:val="28"/>
          <w:szCs w:val="28"/>
        </w:rPr>
        <w:t xml:space="preserve">Федеральной образовательной программы </w:t>
      </w:r>
      <w:r w:rsidR="00375E2E">
        <w:rPr>
          <w:rFonts w:ascii="Times New Roman" w:eastAsia="Times New Roman" w:hAnsi="Times New Roman" w:cs="Times New Roman"/>
          <w:sz w:val="28"/>
          <w:szCs w:val="28"/>
        </w:rPr>
        <w:t xml:space="preserve">(ФОП) </w:t>
      </w:r>
      <w:r w:rsidR="00375E2E" w:rsidRPr="00375E2E">
        <w:rPr>
          <w:rFonts w:ascii="Times New Roman" w:eastAsia="Times New Roman" w:hAnsi="Times New Roman" w:cs="Times New Roman"/>
          <w:sz w:val="28"/>
          <w:szCs w:val="28"/>
        </w:rPr>
        <w:t>среднего общего образования,</w:t>
      </w:r>
      <w:r w:rsidRPr="00FF0D4A">
        <w:rPr>
          <w:rFonts w:ascii="Times New Roman" w:eastAsia="Times New Roman" w:hAnsi="Times New Roman" w:cs="Times New Roman"/>
          <w:sz w:val="28"/>
          <w:szCs w:val="28"/>
        </w:rPr>
        <w:t xml:space="preserve"> Основной </w:t>
      </w:r>
      <w:r w:rsidR="00375E2E" w:rsidRPr="00375E2E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Муниципального общеобразовательного учреждения «Средняя общеобразовательная школа № 2 имени академика А.И. Берга», г. Жуков Жуковского района Калужской области</w:t>
      </w:r>
      <w:r w:rsidR="00375E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E5A" w:rsidRPr="00FF0D4A">
        <w:rPr>
          <w:rFonts w:ascii="Times New Roman" w:eastAsia="Times New Roman" w:hAnsi="Times New Roman" w:cs="Times New Roman"/>
          <w:sz w:val="28"/>
          <w:szCs w:val="28"/>
        </w:rPr>
        <w:t>(далее – Школа)</w:t>
      </w:r>
      <w:r w:rsidR="005E4C6D" w:rsidRPr="00FF0D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40E0" w:rsidRPr="00FF0D4A" w:rsidRDefault="008240E0" w:rsidP="00CA1C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</w:rPr>
        <w:t xml:space="preserve">1.2. Данное Положение </w:t>
      </w:r>
      <w:r w:rsidR="005E4C6D" w:rsidRPr="00FF0D4A">
        <w:rPr>
          <w:rFonts w:ascii="Times New Roman" w:hAnsi="Times New Roman" w:cs="Times New Roman"/>
          <w:sz w:val="28"/>
          <w:szCs w:val="28"/>
        </w:rPr>
        <w:t>является локальным нормативным актом</w:t>
      </w:r>
      <w:r w:rsidR="005E4C6D" w:rsidRPr="00FF0D4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F0D4A">
        <w:rPr>
          <w:rFonts w:ascii="Times New Roman" w:eastAsia="Times New Roman" w:hAnsi="Times New Roman" w:cs="Times New Roman"/>
          <w:sz w:val="28"/>
          <w:szCs w:val="28"/>
        </w:rPr>
        <w:t>регламентирует деятельность Школы по организации работы над индивидуальным проектом (далее ИП).</w:t>
      </w:r>
    </w:p>
    <w:p w:rsidR="00357056" w:rsidRPr="00FF0D4A" w:rsidRDefault="00357056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4A">
        <w:rPr>
          <w:rFonts w:ascii="Times New Roman" w:hAnsi="Times New Roman" w:cs="Times New Roman"/>
          <w:sz w:val="28"/>
          <w:szCs w:val="28"/>
        </w:rPr>
        <w:t>1.3. Настоящее Положение утверждается педагогическим советом школы, имеющим право вносить в него свои изменения и дополнения.</w:t>
      </w:r>
    </w:p>
    <w:p w:rsidR="006144F7" w:rsidRPr="00FF0D4A" w:rsidRDefault="008240E0" w:rsidP="00CA1CF9">
      <w:pPr>
        <w:tabs>
          <w:tab w:val="left" w:pos="140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57056" w:rsidRPr="00FF0D4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F0D4A">
        <w:rPr>
          <w:rFonts w:ascii="Times New Roman" w:eastAsia="Times New Roman" w:hAnsi="Times New Roman" w:cs="Times New Roman"/>
          <w:sz w:val="28"/>
          <w:szCs w:val="28"/>
        </w:rPr>
        <w:t>.Проектная деятельность является одной из форм организации учебного процесса</w:t>
      </w:r>
      <w:r w:rsidRPr="00FF0D4A">
        <w:rPr>
          <w:rFonts w:ascii="Times New Roman" w:hAnsi="Times New Roman" w:cs="Times New Roman"/>
          <w:sz w:val="28"/>
          <w:szCs w:val="28"/>
        </w:rPr>
        <w:t xml:space="preserve"> и </w:t>
      </w:r>
      <w:r w:rsidRPr="00FF0D4A">
        <w:rPr>
          <w:rFonts w:ascii="Times New Roman" w:eastAsia="Times New Roman" w:hAnsi="Times New Roman" w:cs="Times New Roman"/>
          <w:sz w:val="28"/>
          <w:szCs w:val="28"/>
        </w:rPr>
        <w:t>внеурочной деятельности и направлена на повышение качества образования, демократизации стиля общения педагогов и учащихся.</w:t>
      </w:r>
    </w:p>
    <w:p w:rsidR="006144F7" w:rsidRPr="00FF0D4A" w:rsidRDefault="00267474" w:rsidP="00CA1CF9">
      <w:pPr>
        <w:tabs>
          <w:tab w:val="left" w:pos="140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="006144F7" w:rsidRPr="00FF0D4A">
        <w:rPr>
          <w:rFonts w:ascii="Times New Roman" w:hAnsi="Times New Roman" w:cs="Times New Roman"/>
          <w:sz w:val="28"/>
          <w:szCs w:val="28"/>
        </w:rPr>
        <w:t xml:space="preserve">Индивидуальный проект является объектом оценки личностных, метапредметных и предметных результатов, полученных учащимися в ходе освоения основной образовательной программы среднего (полного) общего образования ФГОС СОО. </w:t>
      </w:r>
    </w:p>
    <w:p w:rsidR="00411606" w:rsidRPr="00FF0D4A" w:rsidRDefault="00CA1CF9" w:rsidP="00CA1C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411606" w:rsidRPr="00FF0D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проект представляет собой учебный проект, выполняемый учащимся самостоятельно под руководством педагога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:rsidR="008240E0" w:rsidRPr="00FF0D4A" w:rsidRDefault="00CA1CF9" w:rsidP="00CA1C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1.7. </w:t>
      </w:r>
      <w:r w:rsidR="008240E0" w:rsidRPr="00FF0D4A">
        <w:rPr>
          <w:rFonts w:ascii="Times New Roman" w:eastAsia="Times New Roman" w:hAnsi="Times New Roman" w:cs="Times New Roman"/>
          <w:sz w:val="28"/>
          <w:szCs w:val="28"/>
        </w:rPr>
        <w:t>Проект может носить предметную, метапредметную, межпредметную направленность.</w:t>
      </w:r>
    </w:p>
    <w:p w:rsidR="00E8753F" w:rsidRPr="00FF0D4A" w:rsidRDefault="00CA1CF9" w:rsidP="00CA1C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4A">
        <w:rPr>
          <w:rFonts w:ascii="Times New Roman" w:hAnsi="Times New Roman" w:cs="Times New Roman"/>
          <w:sz w:val="28"/>
          <w:szCs w:val="28"/>
        </w:rPr>
        <w:t xml:space="preserve">1.8. </w:t>
      </w:r>
      <w:r w:rsidR="00E8753F" w:rsidRPr="00FF0D4A">
        <w:rPr>
          <w:rFonts w:ascii="Times New Roman" w:hAnsi="Times New Roman" w:cs="Times New Roman"/>
          <w:sz w:val="28"/>
          <w:szCs w:val="28"/>
        </w:rPr>
        <w:t>Индивидуаль</w:t>
      </w:r>
      <w:r w:rsidR="002C59ED">
        <w:rPr>
          <w:rFonts w:ascii="Times New Roman" w:hAnsi="Times New Roman" w:cs="Times New Roman"/>
          <w:sz w:val="28"/>
          <w:szCs w:val="28"/>
        </w:rPr>
        <w:t>ный проект выполняется в течение</w:t>
      </w:r>
      <w:r w:rsidR="00E8753F" w:rsidRPr="00FF0D4A">
        <w:rPr>
          <w:rFonts w:ascii="Times New Roman" w:hAnsi="Times New Roman" w:cs="Times New Roman"/>
          <w:sz w:val="28"/>
          <w:szCs w:val="28"/>
        </w:rPr>
        <w:t xml:space="preserve"> одного года в рамках учебного времени, специально отведенного учебным планом (1 час в неделю в 10 классе). </w:t>
      </w:r>
    </w:p>
    <w:p w:rsidR="00E8753F" w:rsidRPr="00FF0D4A" w:rsidRDefault="00CA1CF9" w:rsidP="00CA1C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</w:rPr>
        <w:t xml:space="preserve">1.9. </w:t>
      </w:r>
      <w:r w:rsidR="00E8753F" w:rsidRPr="00FF0D4A">
        <w:rPr>
          <w:rFonts w:ascii="Times New Roman" w:eastAsia="Times New Roman" w:hAnsi="Times New Roman" w:cs="Times New Roman"/>
          <w:sz w:val="28"/>
          <w:szCs w:val="28"/>
        </w:rPr>
        <w:t xml:space="preserve">Проект может быть </w:t>
      </w:r>
      <w:r w:rsidR="00E8753F" w:rsidRPr="001E7451">
        <w:rPr>
          <w:rFonts w:ascii="Times New Roman" w:eastAsia="Times New Roman" w:hAnsi="Times New Roman" w:cs="Times New Roman"/>
          <w:sz w:val="28"/>
          <w:szCs w:val="28"/>
          <w:u w:val="single"/>
        </w:rPr>
        <w:t>только</w:t>
      </w:r>
      <w:r w:rsidR="00E8753F" w:rsidRPr="00FF0D4A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индивидуальным.</w:t>
      </w:r>
    </w:p>
    <w:p w:rsidR="00357056" w:rsidRPr="00FF0D4A" w:rsidRDefault="00CA1CF9" w:rsidP="00CA1C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</w:rPr>
        <w:t xml:space="preserve">1.10. </w:t>
      </w:r>
      <w:r w:rsidR="00357056" w:rsidRPr="00FF0D4A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="00C340E2" w:rsidRPr="00FF0D4A">
        <w:rPr>
          <w:rFonts w:ascii="Times New Roman" w:eastAsia="Times New Roman" w:hAnsi="Times New Roman" w:cs="Times New Roman"/>
          <w:sz w:val="28"/>
          <w:szCs w:val="28"/>
        </w:rPr>
        <w:t>ИП</w:t>
      </w:r>
      <w:r w:rsidR="00357056" w:rsidRPr="00FF0D4A">
        <w:rPr>
          <w:rFonts w:ascii="Times New Roman" w:eastAsia="Times New Roman" w:hAnsi="Times New Roman" w:cs="Times New Roman"/>
          <w:sz w:val="28"/>
          <w:szCs w:val="28"/>
        </w:rPr>
        <w:t xml:space="preserve"> обязательно для каждого обучающегося 10 класса. В течение одного учебного года учащийся обязан выполнить один итоговый индивидуальный проект.</w:t>
      </w:r>
    </w:p>
    <w:p w:rsidR="00E8753F" w:rsidRPr="00FF0D4A" w:rsidRDefault="00CA1CF9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4A">
        <w:rPr>
          <w:rFonts w:ascii="Times New Roman" w:hAnsi="Times New Roman" w:cs="Times New Roman"/>
          <w:sz w:val="28"/>
          <w:szCs w:val="28"/>
        </w:rPr>
        <w:t xml:space="preserve">1.11. </w:t>
      </w:r>
      <w:r w:rsidR="00E8753F" w:rsidRPr="00FF0D4A">
        <w:rPr>
          <w:rFonts w:ascii="Times New Roman" w:hAnsi="Times New Roman" w:cs="Times New Roman"/>
          <w:sz w:val="28"/>
          <w:szCs w:val="28"/>
        </w:rPr>
        <w:t xml:space="preserve">Индивидуальный проект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 </w:t>
      </w:r>
    </w:p>
    <w:p w:rsidR="00F61CC6" w:rsidRDefault="00CA1CF9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4A">
        <w:rPr>
          <w:rFonts w:ascii="Times New Roman" w:hAnsi="Times New Roman" w:cs="Times New Roman"/>
          <w:sz w:val="28"/>
          <w:szCs w:val="28"/>
        </w:rPr>
        <w:t xml:space="preserve">1.12. </w:t>
      </w:r>
      <w:r w:rsidR="001E7451">
        <w:rPr>
          <w:rFonts w:ascii="Times New Roman" w:hAnsi="Times New Roman" w:cs="Times New Roman"/>
          <w:sz w:val="28"/>
          <w:szCs w:val="28"/>
        </w:rPr>
        <w:t>Учащийся со своим индивидуальным</w:t>
      </w:r>
      <w:r w:rsidR="00F61CC6" w:rsidRPr="00FF0D4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E7451">
        <w:rPr>
          <w:rFonts w:ascii="Times New Roman" w:hAnsi="Times New Roman" w:cs="Times New Roman"/>
          <w:sz w:val="28"/>
          <w:szCs w:val="28"/>
        </w:rPr>
        <w:t>ом</w:t>
      </w:r>
      <w:r w:rsidR="00F61CC6" w:rsidRPr="00FF0D4A">
        <w:rPr>
          <w:rFonts w:ascii="Times New Roman" w:hAnsi="Times New Roman" w:cs="Times New Roman"/>
          <w:sz w:val="28"/>
          <w:szCs w:val="28"/>
        </w:rPr>
        <w:t xml:space="preserve"> может участвовать в</w:t>
      </w:r>
      <w:r w:rsidR="001E7451">
        <w:rPr>
          <w:rFonts w:ascii="Times New Roman" w:hAnsi="Times New Roman" w:cs="Times New Roman"/>
          <w:sz w:val="28"/>
          <w:szCs w:val="28"/>
        </w:rPr>
        <w:t xml:space="preserve"> </w:t>
      </w:r>
      <w:r w:rsidR="00F61CC6" w:rsidRPr="00FF0D4A">
        <w:rPr>
          <w:rFonts w:ascii="Times New Roman" w:hAnsi="Times New Roman" w:cs="Times New Roman"/>
          <w:sz w:val="28"/>
          <w:szCs w:val="28"/>
        </w:rPr>
        <w:t xml:space="preserve">конференциях и конкурсах </w:t>
      </w:r>
      <w:r w:rsidR="001E7451">
        <w:rPr>
          <w:rFonts w:ascii="Times New Roman" w:hAnsi="Times New Roman" w:cs="Times New Roman"/>
          <w:sz w:val="28"/>
          <w:szCs w:val="28"/>
        </w:rPr>
        <w:t xml:space="preserve">школьного, </w:t>
      </w:r>
      <w:r w:rsidR="00F61CC6" w:rsidRPr="00FF0D4A">
        <w:rPr>
          <w:rFonts w:ascii="Times New Roman" w:hAnsi="Times New Roman" w:cs="Times New Roman"/>
          <w:sz w:val="28"/>
          <w:szCs w:val="28"/>
        </w:rPr>
        <w:t>муниципальног</w:t>
      </w:r>
      <w:r w:rsidR="001E7451">
        <w:rPr>
          <w:rFonts w:ascii="Times New Roman" w:hAnsi="Times New Roman" w:cs="Times New Roman"/>
          <w:sz w:val="28"/>
          <w:szCs w:val="28"/>
        </w:rPr>
        <w:t>о, регионального и всероссийского</w:t>
      </w:r>
      <w:r w:rsidR="00F61CC6" w:rsidRPr="00FF0D4A">
        <w:rPr>
          <w:rFonts w:ascii="Times New Roman" w:hAnsi="Times New Roman" w:cs="Times New Roman"/>
          <w:sz w:val="28"/>
          <w:szCs w:val="28"/>
        </w:rPr>
        <w:t xml:space="preserve"> уровней. Победы в этих конкурсах</w:t>
      </w:r>
      <w:r w:rsidR="001E7451">
        <w:rPr>
          <w:rFonts w:ascii="Times New Roman" w:hAnsi="Times New Roman" w:cs="Times New Roman"/>
          <w:sz w:val="28"/>
          <w:szCs w:val="28"/>
        </w:rPr>
        <w:t xml:space="preserve"> (школьный этап обязательный) </w:t>
      </w:r>
      <w:r w:rsidR="00F61CC6" w:rsidRPr="00FF0D4A">
        <w:rPr>
          <w:rFonts w:ascii="Times New Roman" w:hAnsi="Times New Roman" w:cs="Times New Roman"/>
          <w:sz w:val="28"/>
          <w:szCs w:val="28"/>
        </w:rPr>
        <w:t xml:space="preserve">могут повлиять на итоговую отметку, выставляемую автору проекта. </w:t>
      </w:r>
    </w:p>
    <w:p w:rsidR="000B64F0" w:rsidRPr="00FF0D4A" w:rsidRDefault="000B64F0" w:rsidP="00CA1C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 Повысить отметку за ИП можно через участие в общешкольной научно-практической конференции.</w:t>
      </w:r>
    </w:p>
    <w:p w:rsidR="00E8753F" w:rsidRPr="00FF0D4A" w:rsidRDefault="000B64F0" w:rsidP="00CA1C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</w:t>
      </w:r>
      <w:r w:rsidR="00CA1CF9" w:rsidRPr="00FF0D4A">
        <w:rPr>
          <w:rFonts w:ascii="Times New Roman" w:hAnsi="Times New Roman" w:cs="Times New Roman"/>
          <w:sz w:val="28"/>
          <w:szCs w:val="28"/>
        </w:rPr>
        <w:t xml:space="preserve">. </w:t>
      </w:r>
      <w:r w:rsidR="00E8753F" w:rsidRPr="00FF0D4A">
        <w:rPr>
          <w:rFonts w:ascii="Times New Roman" w:hAnsi="Times New Roman" w:cs="Times New Roman"/>
          <w:sz w:val="28"/>
          <w:szCs w:val="28"/>
        </w:rPr>
        <w:t>Руководителем проекта может являться учитель-предметник, классный руководитель, педагог-организатор, педагог дополнительного образования, педагог-психолог, социальный педаго</w:t>
      </w:r>
      <w:r w:rsidR="00C232F0" w:rsidRPr="00FF0D4A">
        <w:rPr>
          <w:rFonts w:ascii="Times New Roman" w:hAnsi="Times New Roman" w:cs="Times New Roman"/>
          <w:sz w:val="28"/>
          <w:szCs w:val="28"/>
        </w:rPr>
        <w:t>г, а</w:t>
      </w:r>
      <w:r w:rsidR="00E8753F" w:rsidRPr="00FF0D4A">
        <w:rPr>
          <w:rFonts w:ascii="Times New Roman" w:hAnsi="Times New Roman" w:cs="Times New Roman"/>
          <w:sz w:val="28"/>
          <w:szCs w:val="28"/>
        </w:rPr>
        <w:t xml:space="preserve"> </w:t>
      </w:r>
      <w:r w:rsidR="00C232F0" w:rsidRPr="00FF0D4A">
        <w:rPr>
          <w:rFonts w:ascii="Times New Roman" w:hAnsi="Times New Roman" w:cs="Times New Roman"/>
          <w:sz w:val="28"/>
          <w:szCs w:val="28"/>
        </w:rPr>
        <w:t xml:space="preserve">соруководителем </w:t>
      </w:r>
      <w:r w:rsidR="00E8753F" w:rsidRPr="00FF0D4A">
        <w:rPr>
          <w:rFonts w:ascii="Times New Roman" w:hAnsi="Times New Roman" w:cs="Times New Roman"/>
          <w:sz w:val="28"/>
          <w:szCs w:val="28"/>
        </w:rPr>
        <w:t>сотрудник иного образовательного учреждения, в т. ч. и высшего.</w:t>
      </w:r>
    </w:p>
    <w:p w:rsidR="00C232F0" w:rsidRDefault="000B64F0" w:rsidP="002C59E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</w:t>
      </w:r>
      <w:r w:rsidR="002C59ED">
        <w:rPr>
          <w:rFonts w:ascii="Times New Roman" w:hAnsi="Times New Roman" w:cs="Times New Roman"/>
          <w:sz w:val="28"/>
          <w:szCs w:val="28"/>
        </w:rPr>
        <w:t xml:space="preserve">. </w:t>
      </w:r>
      <w:r w:rsidR="00C232F0" w:rsidRPr="00FF0D4A">
        <w:rPr>
          <w:rFonts w:ascii="Times New Roman" w:eastAsia="Times New Roman" w:hAnsi="Times New Roman" w:cs="Times New Roman"/>
          <w:sz w:val="28"/>
          <w:szCs w:val="28"/>
        </w:rPr>
        <w:t>Темы проектов могут предлагаться как педагогом, так и учащим</w:t>
      </w:r>
      <w:r w:rsidR="00664207">
        <w:rPr>
          <w:rFonts w:ascii="Times New Roman" w:eastAsia="Times New Roman" w:hAnsi="Times New Roman" w:cs="Times New Roman"/>
          <w:sz w:val="28"/>
          <w:szCs w:val="28"/>
        </w:rPr>
        <w:t>ися. Обучающийся имеет право с</w:t>
      </w:r>
      <w:r w:rsidR="00C232F0" w:rsidRPr="00FF0D4A">
        <w:rPr>
          <w:rFonts w:ascii="Times New Roman" w:eastAsia="Times New Roman" w:hAnsi="Times New Roman" w:cs="Times New Roman"/>
          <w:sz w:val="28"/>
          <w:szCs w:val="28"/>
        </w:rPr>
        <w:t>корректировать тему ИП до официальной з</w:t>
      </w:r>
      <w:r w:rsidR="00664207">
        <w:rPr>
          <w:rFonts w:ascii="Times New Roman" w:eastAsia="Times New Roman" w:hAnsi="Times New Roman" w:cs="Times New Roman"/>
          <w:sz w:val="28"/>
          <w:szCs w:val="28"/>
        </w:rPr>
        <w:t xml:space="preserve">ащиты </w:t>
      </w:r>
      <w:r w:rsidR="00C232F0" w:rsidRPr="00FF0D4A">
        <w:rPr>
          <w:rFonts w:ascii="Times New Roman" w:eastAsia="Times New Roman" w:hAnsi="Times New Roman" w:cs="Times New Roman"/>
          <w:sz w:val="28"/>
          <w:szCs w:val="28"/>
        </w:rPr>
        <w:t>ИП.</w:t>
      </w:r>
    </w:p>
    <w:p w:rsidR="00664207" w:rsidRDefault="000B64F0" w:rsidP="0066420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</w:t>
      </w:r>
      <w:r w:rsidR="00CA1CF9" w:rsidRPr="00FF0D4A">
        <w:rPr>
          <w:rFonts w:ascii="Times New Roman" w:hAnsi="Times New Roman" w:cs="Times New Roman"/>
          <w:sz w:val="28"/>
          <w:szCs w:val="28"/>
        </w:rPr>
        <w:t xml:space="preserve">. </w:t>
      </w:r>
      <w:r w:rsidR="003651ED" w:rsidRPr="00FF0D4A">
        <w:rPr>
          <w:rFonts w:ascii="Times New Roman" w:hAnsi="Times New Roman" w:cs="Times New Roman"/>
          <w:sz w:val="28"/>
          <w:szCs w:val="28"/>
        </w:rPr>
        <w:t>В ходе работы над индив</w:t>
      </w:r>
      <w:r w:rsidR="00664207">
        <w:rPr>
          <w:rFonts w:ascii="Times New Roman" w:hAnsi="Times New Roman" w:cs="Times New Roman"/>
          <w:sz w:val="28"/>
          <w:szCs w:val="28"/>
        </w:rPr>
        <w:t>идуальным проектом учащийся</w:t>
      </w:r>
      <w:r w:rsidR="003651ED" w:rsidRPr="00FF0D4A">
        <w:rPr>
          <w:rFonts w:ascii="Times New Roman" w:hAnsi="Times New Roman" w:cs="Times New Roman"/>
          <w:sz w:val="28"/>
          <w:szCs w:val="28"/>
        </w:rPr>
        <w:t xml:space="preserve"> получает текущие отметки за выполнение ключевых этапов работы. Эти отметки вносятся в журнал на страницу «Индивидуальный проект». </w:t>
      </w:r>
    </w:p>
    <w:p w:rsidR="00664207" w:rsidRPr="00664207" w:rsidRDefault="000B64F0" w:rsidP="0066420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</w:t>
      </w:r>
      <w:r w:rsidR="00CA1CF9" w:rsidRPr="00FF0D4A">
        <w:rPr>
          <w:rFonts w:ascii="Times New Roman" w:hAnsi="Times New Roman" w:cs="Times New Roman"/>
          <w:sz w:val="28"/>
          <w:szCs w:val="28"/>
        </w:rPr>
        <w:t xml:space="preserve">. </w:t>
      </w:r>
      <w:r w:rsidR="00664207" w:rsidRPr="00664207">
        <w:rPr>
          <w:rFonts w:ascii="Times New Roman" w:hAnsi="Times New Roman" w:cs="Times New Roman"/>
          <w:sz w:val="28"/>
          <w:szCs w:val="28"/>
          <w:lang w:bidi="ru-RU"/>
        </w:rPr>
        <w:t>Публичная защита проекта проходит в сроки</w:t>
      </w:r>
      <w:r w:rsidR="00664207">
        <w:rPr>
          <w:rFonts w:ascii="Times New Roman" w:hAnsi="Times New Roman" w:cs="Times New Roman"/>
          <w:sz w:val="28"/>
          <w:szCs w:val="28"/>
          <w:lang w:bidi="ru-RU"/>
        </w:rPr>
        <w:t>, определённые администрацией Школы</w:t>
      </w:r>
      <w:r w:rsidR="00664207" w:rsidRPr="00664207">
        <w:rPr>
          <w:rFonts w:ascii="Times New Roman" w:hAnsi="Times New Roman" w:cs="Times New Roman"/>
          <w:sz w:val="28"/>
          <w:szCs w:val="28"/>
          <w:lang w:bidi="ru-RU"/>
        </w:rPr>
        <w:t>. Оценка проекта переводится в пятибалльную систему и выставляется в электронном журнале</w:t>
      </w:r>
      <w:r w:rsidR="00664207" w:rsidRPr="006642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4207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предметной</w:t>
      </w:r>
      <w:r w:rsidR="00664207" w:rsidRPr="00FF0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странице «</w:t>
      </w:r>
      <w:r w:rsidR="00664207" w:rsidRPr="00FF0D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Индивидуальный проект</w:t>
      </w:r>
      <w:r w:rsidR="00664207">
        <w:rPr>
          <w:rFonts w:ascii="Times New Roman" w:hAnsi="Times New Roman" w:cs="Times New Roman"/>
          <w:sz w:val="28"/>
          <w:szCs w:val="28"/>
          <w:shd w:val="clear" w:color="auto" w:fill="FFFFFF"/>
        </w:rPr>
        <w:t>» в графе</w:t>
      </w:r>
      <w:r w:rsidR="00664207" w:rsidRPr="00FF0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4207">
        <w:rPr>
          <w:rFonts w:ascii="Times New Roman" w:eastAsia="Times New Roman" w:hAnsi="Times New Roman" w:cs="Times New Roman"/>
          <w:sz w:val="28"/>
          <w:szCs w:val="28"/>
        </w:rPr>
        <w:t>«Защита индивидуального проекта».</w:t>
      </w:r>
    </w:p>
    <w:p w:rsidR="00357056" w:rsidRDefault="000B64F0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</w:t>
      </w:r>
      <w:r w:rsidR="00CA1CF9" w:rsidRPr="00FF0D4A">
        <w:rPr>
          <w:rFonts w:ascii="Times New Roman" w:hAnsi="Times New Roman" w:cs="Times New Roman"/>
          <w:sz w:val="28"/>
          <w:szCs w:val="28"/>
        </w:rPr>
        <w:t xml:space="preserve">. </w:t>
      </w:r>
      <w:r w:rsidR="00357056" w:rsidRPr="00FF0D4A">
        <w:rPr>
          <w:rFonts w:ascii="Times New Roman" w:hAnsi="Times New Roman" w:cs="Times New Roman"/>
          <w:sz w:val="28"/>
          <w:szCs w:val="28"/>
        </w:rPr>
        <w:t>Невыполнение выпускником индивидуального проекта равноценно получению неудовлетворительной о</w:t>
      </w:r>
      <w:r w:rsidR="00C232F0" w:rsidRPr="00FF0D4A">
        <w:rPr>
          <w:rFonts w:ascii="Times New Roman" w:hAnsi="Times New Roman" w:cs="Times New Roman"/>
          <w:sz w:val="28"/>
          <w:szCs w:val="28"/>
        </w:rPr>
        <w:t>тметки</w:t>
      </w:r>
      <w:r w:rsidR="00357056" w:rsidRPr="00FF0D4A">
        <w:rPr>
          <w:rFonts w:ascii="Times New Roman" w:hAnsi="Times New Roman" w:cs="Times New Roman"/>
          <w:sz w:val="28"/>
          <w:szCs w:val="28"/>
        </w:rPr>
        <w:t xml:space="preserve"> по любому учебному предмету. </w:t>
      </w:r>
    </w:p>
    <w:p w:rsidR="007B16FB" w:rsidRDefault="000B64F0" w:rsidP="00664207">
      <w:pPr>
        <w:spacing w:after="0" w:line="240" w:lineRule="atLeast"/>
        <w:ind w:firstLine="709"/>
        <w:jc w:val="both"/>
        <w:rPr>
          <w:color w:val="1A1A1A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1.19</w:t>
      </w:r>
      <w:r w:rsidR="00664207">
        <w:rPr>
          <w:rFonts w:ascii="Times New Roman" w:hAnsi="Times New Roman" w:cs="Times New Roman"/>
          <w:sz w:val="28"/>
          <w:szCs w:val="28"/>
        </w:rPr>
        <w:t xml:space="preserve">. </w:t>
      </w:r>
      <w:r w:rsidR="00650794" w:rsidRPr="00FF0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Итоговая </w:t>
      </w:r>
      <w:r w:rsidR="00650794" w:rsidRPr="00FF0D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отметка</w:t>
      </w:r>
      <w:r w:rsidR="00C232F0" w:rsidRPr="00FF0D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50794" w:rsidRPr="00FF0D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электронном журнале вычисляется как средний балл освоения дисциплины </w:t>
      </w:r>
      <w:r w:rsidR="00650794" w:rsidRPr="00FF0D4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50794" w:rsidRPr="00FF0D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Индивидуальный</w:t>
      </w:r>
      <w:r w:rsidR="00C232F0" w:rsidRPr="00FF0D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50794" w:rsidRPr="00FF0D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</w:t>
      </w:r>
      <w:r w:rsidR="00650794" w:rsidRPr="00FF0D4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232F0" w:rsidRPr="00FF0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1A48" w:rsidRPr="00FF0D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 учебный год </w:t>
      </w:r>
      <w:r w:rsidR="00650794" w:rsidRPr="00FF0D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отметки за защиту ИП.</w:t>
      </w:r>
      <w:r w:rsidR="007B16FB" w:rsidRPr="007B16FB">
        <w:rPr>
          <w:rFonts w:ascii="Helvetica" w:hAnsi="Helvetica"/>
          <w:color w:val="1A1A1A"/>
          <w:sz w:val="18"/>
          <w:szCs w:val="18"/>
        </w:rPr>
        <w:t xml:space="preserve"> </w:t>
      </w:r>
    </w:p>
    <w:p w:rsidR="00C63FCA" w:rsidRDefault="000B64F0" w:rsidP="00D13A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1.20</w:t>
      </w:r>
      <w:r w:rsidR="00650794" w:rsidRPr="00FF0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57056" w:rsidRPr="00FF0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Итоговая </w:t>
      </w:r>
      <w:r w:rsidR="00357056" w:rsidRPr="00FF0D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отметка</w:t>
      </w:r>
      <w:r w:rsidR="00C232F0" w:rsidRPr="00FF0D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57056" w:rsidRPr="00FF0D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C232F0" w:rsidRPr="00FF0D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57056" w:rsidRPr="00FF0D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аттестат</w:t>
      </w:r>
      <w:r w:rsidR="00357056" w:rsidRPr="00FF0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дисциплине «</w:t>
      </w:r>
      <w:r w:rsidR="00357056" w:rsidRPr="00FF0D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Индивидуальный</w:t>
      </w:r>
      <w:r w:rsidR="00C232F0" w:rsidRPr="00FF0D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57056" w:rsidRPr="00FF0D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</w:t>
      </w:r>
      <w:r w:rsidR="00357056" w:rsidRPr="00FF0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357056" w:rsidRPr="00FF0D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выставляется </w:t>
      </w:r>
      <w:r w:rsidR="00357056" w:rsidRPr="00FF0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порядком заполнения, учета и выдачи </w:t>
      </w:r>
      <w:r w:rsidR="00357056" w:rsidRPr="00FF0D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аттестатов</w:t>
      </w:r>
      <w:r w:rsidR="00357056" w:rsidRPr="00FF0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среднем общем образовании.</w:t>
      </w:r>
    </w:p>
    <w:p w:rsidR="00D13A18" w:rsidRDefault="00D13A18" w:rsidP="00D13A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40E0" w:rsidRPr="00FF0D4A" w:rsidRDefault="00AA27E8" w:rsidP="00AA27E8">
      <w:pPr>
        <w:pStyle w:val="a4"/>
        <w:numPr>
          <w:ilvl w:val="0"/>
          <w:numId w:val="9"/>
        </w:numPr>
        <w:tabs>
          <w:tab w:val="left" w:pos="1420"/>
        </w:tabs>
        <w:spacing w:line="240" w:lineRule="atLeast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Цели и задачи выполнения индивидуального проекта</w:t>
      </w:r>
    </w:p>
    <w:p w:rsidR="008240E0" w:rsidRPr="00FF0D4A" w:rsidRDefault="008240E0" w:rsidP="00CA1CF9">
      <w:pPr>
        <w:tabs>
          <w:tab w:val="left" w:pos="142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40E0" w:rsidRPr="00FF0D4A" w:rsidRDefault="008240E0" w:rsidP="00E31EBA">
      <w:pPr>
        <w:pStyle w:val="a4"/>
        <w:numPr>
          <w:ilvl w:val="1"/>
          <w:numId w:val="9"/>
        </w:numPr>
        <w:tabs>
          <w:tab w:val="left" w:pos="1420"/>
        </w:tabs>
        <w:spacing w:line="24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FF0D4A">
        <w:rPr>
          <w:rFonts w:eastAsia="Times New Roman"/>
          <w:sz w:val="28"/>
          <w:szCs w:val="28"/>
        </w:rPr>
        <w:t xml:space="preserve"> Цел</w:t>
      </w:r>
      <w:r w:rsidR="00C232F0" w:rsidRPr="00FF0D4A">
        <w:rPr>
          <w:rFonts w:eastAsia="Times New Roman"/>
          <w:sz w:val="28"/>
          <w:szCs w:val="28"/>
        </w:rPr>
        <w:t>и</w:t>
      </w:r>
      <w:r w:rsidRPr="00FF0D4A">
        <w:rPr>
          <w:rFonts w:eastAsia="Times New Roman"/>
          <w:sz w:val="28"/>
          <w:szCs w:val="28"/>
        </w:rPr>
        <w:t xml:space="preserve"> выполнения ИП:</w:t>
      </w:r>
    </w:p>
    <w:p w:rsidR="008240E0" w:rsidRPr="00FF0D4A" w:rsidRDefault="008240E0" w:rsidP="00FE6CF1">
      <w:pPr>
        <w:pStyle w:val="a4"/>
        <w:numPr>
          <w:ilvl w:val="0"/>
          <w:numId w:val="25"/>
        </w:numPr>
        <w:spacing w:line="240" w:lineRule="atLeast"/>
        <w:ind w:left="0" w:firstLine="357"/>
        <w:jc w:val="both"/>
        <w:rPr>
          <w:rFonts w:eastAsia="Times New Roman"/>
          <w:sz w:val="28"/>
          <w:szCs w:val="28"/>
        </w:rPr>
      </w:pPr>
      <w:r w:rsidRPr="00FF0D4A">
        <w:rPr>
          <w:rFonts w:eastAsia="Times New Roman"/>
          <w:sz w:val="28"/>
          <w:szCs w:val="28"/>
        </w:rPr>
        <w:t>демонстрация способности и готовности к освоению систематических знаний, их самостоятельному пополнению, переносу и интеграции;</w:t>
      </w:r>
    </w:p>
    <w:p w:rsidR="008240E0" w:rsidRPr="00FF0D4A" w:rsidRDefault="008240E0" w:rsidP="00FE6CF1">
      <w:pPr>
        <w:pStyle w:val="a4"/>
        <w:numPr>
          <w:ilvl w:val="0"/>
          <w:numId w:val="25"/>
        </w:numPr>
        <w:spacing w:line="240" w:lineRule="atLeast"/>
        <w:ind w:left="0" w:firstLine="357"/>
        <w:jc w:val="both"/>
        <w:rPr>
          <w:rFonts w:eastAsia="Times New Roman"/>
          <w:sz w:val="28"/>
          <w:szCs w:val="28"/>
        </w:rPr>
      </w:pPr>
      <w:r w:rsidRPr="00FF0D4A">
        <w:rPr>
          <w:rFonts w:eastAsia="Times New Roman"/>
          <w:sz w:val="28"/>
          <w:szCs w:val="28"/>
        </w:rPr>
        <w:t>развитие способности к сотрудничеству и коммуникации;</w:t>
      </w:r>
    </w:p>
    <w:p w:rsidR="008240E0" w:rsidRPr="00FF0D4A" w:rsidRDefault="008240E0" w:rsidP="00FE6CF1">
      <w:pPr>
        <w:pStyle w:val="a4"/>
        <w:numPr>
          <w:ilvl w:val="0"/>
          <w:numId w:val="25"/>
        </w:numPr>
        <w:spacing w:line="240" w:lineRule="atLeast"/>
        <w:ind w:left="0" w:firstLine="357"/>
        <w:jc w:val="both"/>
        <w:rPr>
          <w:rFonts w:eastAsia="Times New Roman"/>
          <w:sz w:val="28"/>
          <w:szCs w:val="28"/>
        </w:rPr>
      </w:pPr>
      <w:r w:rsidRPr="00FF0D4A">
        <w:rPr>
          <w:rFonts w:eastAsia="Times New Roman"/>
          <w:sz w:val="28"/>
          <w:szCs w:val="28"/>
        </w:rPr>
        <w:t>формирование способности к решению личностно и социально значимых проблем и воплощению найденных решений на практике;</w:t>
      </w:r>
    </w:p>
    <w:p w:rsidR="008240E0" w:rsidRPr="00FF0D4A" w:rsidRDefault="008240E0" w:rsidP="00FE6CF1">
      <w:pPr>
        <w:pStyle w:val="a4"/>
        <w:numPr>
          <w:ilvl w:val="0"/>
          <w:numId w:val="25"/>
        </w:numPr>
        <w:spacing w:line="240" w:lineRule="atLeast"/>
        <w:ind w:left="0" w:firstLine="357"/>
        <w:jc w:val="both"/>
        <w:rPr>
          <w:rFonts w:eastAsia="Times New Roman"/>
          <w:sz w:val="28"/>
          <w:szCs w:val="28"/>
        </w:rPr>
      </w:pPr>
      <w:r w:rsidRPr="00FF0D4A">
        <w:rPr>
          <w:rFonts w:eastAsia="Times New Roman"/>
          <w:sz w:val="28"/>
          <w:szCs w:val="28"/>
        </w:rPr>
        <w:t>формирование способности и готовности к использованию ИКТ в обучении;</w:t>
      </w:r>
    </w:p>
    <w:p w:rsidR="008240E0" w:rsidRPr="00FF0D4A" w:rsidRDefault="008240E0" w:rsidP="00FE6CF1">
      <w:pPr>
        <w:pStyle w:val="a4"/>
        <w:numPr>
          <w:ilvl w:val="0"/>
          <w:numId w:val="25"/>
        </w:numPr>
        <w:spacing w:line="240" w:lineRule="atLeast"/>
        <w:ind w:left="0" w:firstLine="357"/>
        <w:jc w:val="both"/>
        <w:rPr>
          <w:rFonts w:eastAsia="Times New Roman"/>
          <w:sz w:val="28"/>
          <w:szCs w:val="28"/>
        </w:rPr>
      </w:pPr>
      <w:r w:rsidRPr="00FF0D4A">
        <w:rPr>
          <w:rFonts w:eastAsia="Times New Roman"/>
          <w:sz w:val="28"/>
          <w:szCs w:val="28"/>
        </w:rPr>
        <w:t>опреде</w:t>
      </w:r>
      <w:r w:rsidR="00FE6CF1">
        <w:rPr>
          <w:rFonts w:eastAsia="Times New Roman"/>
          <w:sz w:val="28"/>
          <w:szCs w:val="28"/>
        </w:rPr>
        <w:t xml:space="preserve">ление уровня сформированности </w:t>
      </w:r>
      <w:r w:rsidRPr="00FF0D4A">
        <w:rPr>
          <w:rFonts w:eastAsia="Times New Roman"/>
          <w:sz w:val="28"/>
          <w:szCs w:val="28"/>
        </w:rPr>
        <w:t>способности к самоорганиз</w:t>
      </w:r>
      <w:r w:rsidR="00B636CF" w:rsidRPr="00FF0D4A">
        <w:rPr>
          <w:rFonts w:eastAsia="Times New Roman"/>
          <w:sz w:val="28"/>
          <w:szCs w:val="28"/>
        </w:rPr>
        <w:t>ации, саморегуляции и рефлексии.</w:t>
      </w:r>
    </w:p>
    <w:p w:rsidR="008240E0" w:rsidRPr="00FF0D4A" w:rsidRDefault="008240E0" w:rsidP="00CA1CF9">
      <w:pPr>
        <w:tabs>
          <w:tab w:val="left" w:pos="150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</w:rPr>
        <w:t>2.2. Задачами выполнения ИП являются:</w:t>
      </w:r>
    </w:p>
    <w:p w:rsidR="00284B43" w:rsidRPr="00FF0D4A" w:rsidRDefault="00284B43" w:rsidP="005919DF">
      <w:pPr>
        <w:pStyle w:val="a4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FF0D4A">
        <w:rPr>
          <w:rFonts w:eastAsia="Times New Roman"/>
          <w:sz w:val="28"/>
          <w:szCs w:val="28"/>
        </w:rPr>
        <w:t>обучить планированию (уметь чётко определить цель, описать шаги по её достижению, концентрироваться на достижении цели на протяжении всей работы);</w:t>
      </w:r>
    </w:p>
    <w:p w:rsidR="00284B43" w:rsidRPr="00FF0D4A" w:rsidRDefault="00284B43" w:rsidP="005919DF">
      <w:pPr>
        <w:pStyle w:val="a4"/>
        <w:numPr>
          <w:ilvl w:val="0"/>
          <w:numId w:val="26"/>
        </w:numPr>
        <w:tabs>
          <w:tab w:val="left" w:pos="993"/>
          <w:tab w:val="left" w:pos="1500"/>
        </w:tabs>
        <w:spacing w:line="24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FF0D4A">
        <w:rPr>
          <w:rFonts w:eastAsia="Times New Roman"/>
          <w:sz w:val="28"/>
          <w:szCs w:val="28"/>
        </w:rPr>
        <w:t>развивать умение анализировать, креативно и критически мыслить;</w:t>
      </w:r>
    </w:p>
    <w:p w:rsidR="00284B43" w:rsidRPr="00FF0D4A" w:rsidRDefault="00284B43" w:rsidP="005919DF">
      <w:pPr>
        <w:pStyle w:val="a4"/>
        <w:numPr>
          <w:ilvl w:val="0"/>
          <w:numId w:val="26"/>
        </w:numPr>
        <w:tabs>
          <w:tab w:val="left" w:pos="993"/>
          <w:tab w:val="left" w:pos="1500"/>
        </w:tabs>
        <w:spacing w:line="24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FF0D4A">
        <w:rPr>
          <w:rFonts w:eastAsia="Times New Roman"/>
          <w:sz w:val="28"/>
          <w:szCs w:val="28"/>
        </w:rPr>
        <w:t>формировать и развивать навыки публичного выступления;</w:t>
      </w:r>
    </w:p>
    <w:p w:rsidR="00284B43" w:rsidRPr="00FF0D4A" w:rsidRDefault="00284B43" w:rsidP="005919DF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</w:rPr>
        <w:t>формировать навыки сбора и обработки информации, материалов (уметь выбрать подходящую информацию, правильно её использовать);</w:t>
      </w:r>
    </w:p>
    <w:p w:rsidR="00284B43" w:rsidRPr="00FF0D4A" w:rsidRDefault="00284B43" w:rsidP="005919DF">
      <w:pPr>
        <w:pStyle w:val="a4"/>
        <w:numPr>
          <w:ilvl w:val="0"/>
          <w:numId w:val="26"/>
        </w:numPr>
        <w:tabs>
          <w:tab w:val="left" w:pos="993"/>
          <w:tab w:val="left" w:pos="1500"/>
        </w:tabs>
        <w:spacing w:line="24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FF0D4A">
        <w:rPr>
          <w:rFonts w:eastAsia="Times New Roman"/>
          <w:sz w:val="28"/>
          <w:szCs w:val="28"/>
        </w:rPr>
        <w:t>формировать позитивное отношение к деятельности (проявлять инициативу, выполнять работу в срок в соответствии с установленным планом)</w:t>
      </w:r>
    </w:p>
    <w:p w:rsidR="008240E0" w:rsidRPr="00FF0D4A" w:rsidRDefault="008240E0" w:rsidP="00CA1CF9">
      <w:pPr>
        <w:tabs>
          <w:tab w:val="left" w:pos="150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0E0" w:rsidRPr="00B90955" w:rsidRDefault="008240E0" w:rsidP="00B90955">
      <w:pPr>
        <w:pStyle w:val="a4"/>
        <w:numPr>
          <w:ilvl w:val="0"/>
          <w:numId w:val="9"/>
        </w:numPr>
        <w:tabs>
          <w:tab w:val="left" w:pos="1420"/>
        </w:tabs>
        <w:spacing w:line="240" w:lineRule="atLeast"/>
        <w:jc w:val="center"/>
        <w:rPr>
          <w:rFonts w:eastAsia="Times New Roman"/>
          <w:b/>
          <w:bCs/>
          <w:sz w:val="28"/>
          <w:szCs w:val="28"/>
        </w:rPr>
      </w:pPr>
      <w:r w:rsidRPr="00B90955">
        <w:rPr>
          <w:rFonts w:eastAsia="Times New Roman"/>
          <w:b/>
          <w:bCs/>
          <w:sz w:val="28"/>
          <w:szCs w:val="28"/>
        </w:rPr>
        <w:t>Этапы и примерные сроки работы над проектом</w:t>
      </w:r>
    </w:p>
    <w:p w:rsidR="008240E0" w:rsidRPr="00FF0D4A" w:rsidRDefault="008240E0" w:rsidP="00C7203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0E0" w:rsidRPr="00FF0D4A" w:rsidRDefault="008240E0" w:rsidP="00C7203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</w:rPr>
        <w:t xml:space="preserve">3.1. В процессе работы над проектом учащийся под контролем руководителя </w:t>
      </w:r>
      <w:r w:rsidR="00F61CC6" w:rsidRPr="00FF0D4A"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r w:rsidRPr="00FF0D4A">
        <w:rPr>
          <w:rFonts w:ascii="Times New Roman" w:eastAsia="Times New Roman" w:hAnsi="Times New Roman" w:cs="Times New Roman"/>
          <w:sz w:val="28"/>
          <w:szCs w:val="28"/>
        </w:rPr>
        <w:t>планирует свою деятельность по этапам: подготовительный, основной, заключительный.</w:t>
      </w:r>
    </w:p>
    <w:p w:rsidR="008240E0" w:rsidRPr="00FF0D4A" w:rsidRDefault="008240E0" w:rsidP="00C7203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A6D">
        <w:rPr>
          <w:rFonts w:ascii="Times New Roman" w:eastAsia="Times New Roman" w:hAnsi="Times New Roman" w:cs="Times New Roman"/>
          <w:sz w:val="28"/>
          <w:szCs w:val="28"/>
          <w:u w:val="single"/>
        </w:rPr>
        <w:t>3.2. Подготовительный этап</w:t>
      </w:r>
      <w:r w:rsidRPr="00FF0D4A">
        <w:rPr>
          <w:rFonts w:ascii="Times New Roman" w:eastAsia="Times New Roman" w:hAnsi="Times New Roman" w:cs="Times New Roman"/>
          <w:sz w:val="28"/>
          <w:szCs w:val="28"/>
        </w:rPr>
        <w:t xml:space="preserve"> (сентябрь-октябрь):</w:t>
      </w:r>
    </w:p>
    <w:p w:rsidR="003628B6" w:rsidRPr="00FF0D4A" w:rsidRDefault="003628B6" w:rsidP="00E31EBA">
      <w:pPr>
        <w:pStyle w:val="a4"/>
        <w:numPr>
          <w:ilvl w:val="2"/>
          <w:numId w:val="16"/>
        </w:numPr>
        <w:spacing w:line="24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FF0D4A">
        <w:rPr>
          <w:rFonts w:eastAsia="Times New Roman"/>
          <w:sz w:val="28"/>
          <w:szCs w:val="28"/>
        </w:rPr>
        <w:t>Знакомство с проектной деятельностью.</w:t>
      </w:r>
    </w:p>
    <w:p w:rsidR="003628B6" w:rsidRPr="00FF0D4A" w:rsidRDefault="003628B6" w:rsidP="00E31EBA">
      <w:pPr>
        <w:pStyle w:val="a4"/>
        <w:numPr>
          <w:ilvl w:val="2"/>
          <w:numId w:val="16"/>
        </w:numPr>
        <w:spacing w:line="24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FF0D4A">
        <w:rPr>
          <w:rFonts w:eastAsia="Times New Roman"/>
          <w:sz w:val="28"/>
          <w:szCs w:val="28"/>
        </w:rPr>
        <w:t>Выбор темы.</w:t>
      </w:r>
    </w:p>
    <w:p w:rsidR="003628B6" w:rsidRPr="00FF0D4A" w:rsidRDefault="00C57A6D" w:rsidP="00E31EBA">
      <w:pPr>
        <w:pStyle w:val="a4"/>
        <w:numPr>
          <w:ilvl w:val="2"/>
          <w:numId w:val="16"/>
        </w:numPr>
        <w:spacing w:line="240" w:lineRule="atLeast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Выбор руководителя</w:t>
      </w:r>
      <w:r w:rsidR="003628B6" w:rsidRPr="00FF0D4A">
        <w:rPr>
          <w:rFonts w:eastAsia="Times New Roman"/>
          <w:sz w:val="28"/>
          <w:szCs w:val="28"/>
        </w:rPr>
        <w:t xml:space="preserve"> проекта.</w:t>
      </w:r>
    </w:p>
    <w:p w:rsidR="003628B6" w:rsidRPr="00FF0D4A" w:rsidRDefault="003628B6" w:rsidP="00E31EBA">
      <w:pPr>
        <w:pStyle w:val="a4"/>
        <w:numPr>
          <w:ilvl w:val="2"/>
          <w:numId w:val="16"/>
        </w:numPr>
        <w:spacing w:line="24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FF0D4A">
        <w:rPr>
          <w:rFonts w:eastAsia="Times New Roman"/>
          <w:sz w:val="28"/>
          <w:szCs w:val="28"/>
        </w:rPr>
        <w:t>Формулировка проблемы, гипотезы, цели и задач.</w:t>
      </w:r>
    </w:p>
    <w:p w:rsidR="003628B6" w:rsidRPr="00FF0D4A" w:rsidRDefault="003628B6" w:rsidP="00E31EBA">
      <w:pPr>
        <w:pStyle w:val="a4"/>
        <w:numPr>
          <w:ilvl w:val="2"/>
          <w:numId w:val="16"/>
        </w:numPr>
        <w:spacing w:line="24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FF0D4A">
        <w:rPr>
          <w:rFonts w:eastAsia="Times New Roman"/>
          <w:sz w:val="28"/>
          <w:szCs w:val="28"/>
        </w:rPr>
        <w:t>Определение объекта и предмета исследования.</w:t>
      </w:r>
    </w:p>
    <w:p w:rsidR="003628B6" w:rsidRPr="00FF0D4A" w:rsidRDefault="003628B6" w:rsidP="00E31EBA">
      <w:pPr>
        <w:pStyle w:val="a4"/>
        <w:numPr>
          <w:ilvl w:val="2"/>
          <w:numId w:val="16"/>
        </w:numPr>
        <w:spacing w:line="24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FF0D4A">
        <w:rPr>
          <w:rFonts w:eastAsia="Times New Roman"/>
          <w:sz w:val="28"/>
          <w:szCs w:val="28"/>
        </w:rPr>
        <w:t>Оформление паспорта проекта.</w:t>
      </w:r>
    </w:p>
    <w:p w:rsidR="003628B6" w:rsidRPr="00FF0D4A" w:rsidRDefault="00C57A6D" w:rsidP="00E31EBA">
      <w:pPr>
        <w:pStyle w:val="a4"/>
        <w:numPr>
          <w:ilvl w:val="2"/>
          <w:numId w:val="16"/>
        </w:numPr>
        <w:spacing w:line="240" w:lineRule="atLeast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Оформление В</w:t>
      </w:r>
      <w:r w:rsidR="003628B6" w:rsidRPr="00FF0D4A">
        <w:rPr>
          <w:rFonts w:eastAsia="Times New Roman"/>
          <w:sz w:val="28"/>
          <w:szCs w:val="28"/>
        </w:rPr>
        <w:t>ведения проекта.</w:t>
      </w:r>
    </w:p>
    <w:p w:rsidR="003628B6" w:rsidRPr="00FF0D4A" w:rsidRDefault="008240E0" w:rsidP="00C7203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A6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3.3. </w:t>
      </w:r>
      <w:r w:rsidR="003628B6" w:rsidRPr="00C57A6D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Основной</w:t>
      </w:r>
      <w:r w:rsidR="003628B6" w:rsidRPr="00FF0D4A">
        <w:rPr>
          <w:rFonts w:ascii="Times New Roman" w:eastAsia="Times New Roman" w:hAnsi="Times New Roman" w:cs="Times New Roman"/>
          <w:sz w:val="28"/>
          <w:szCs w:val="28"/>
        </w:rPr>
        <w:t xml:space="preserve"> (ноябрь - февраль)</w:t>
      </w:r>
    </w:p>
    <w:p w:rsidR="003628B6" w:rsidRPr="00FF0D4A" w:rsidRDefault="003628B6" w:rsidP="00E31EBA">
      <w:pPr>
        <w:pStyle w:val="a4"/>
        <w:numPr>
          <w:ilvl w:val="2"/>
          <w:numId w:val="17"/>
        </w:numPr>
        <w:spacing w:line="24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FF0D4A">
        <w:rPr>
          <w:rFonts w:eastAsia="Times New Roman"/>
          <w:sz w:val="28"/>
          <w:szCs w:val="28"/>
        </w:rPr>
        <w:t>Установление сроков выполнения проекта.</w:t>
      </w:r>
    </w:p>
    <w:p w:rsidR="003628B6" w:rsidRPr="00FF0D4A" w:rsidRDefault="003628B6" w:rsidP="00E31EBA">
      <w:pPr>
        <w:pStyle w:val="a4"/>
        <w:numPr>
          <w:ilvl w:val="2"/>
          <w:numId w:val="17"/>
        </w:numPr>
        <w:spacing w:line="24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FF0D4A">
        <w:rPr>
          <w:rFonts w:eastAsia="Times New Roman"/>
          <w:sz w:val="28"/>
          <w:szCs w:val="28"/>
        </w:rPr>
        <w:t>Составление плана работы.</w:t>
      </w:r>
    </w:p>
    <w:p w:rsidR="003628B6" w:rsidRPr="00FF0D4A" w:rsidRDefault="003628B6" w:rsidP="00E31EBA">
      <w:pPr>
        <w:pStyle w:val="a4"/>
        <w:numPr>
          <w:ilvl w:val="2"/>
          <w:numId w:val="17"/>
        </w:numPr>
        <w:spacing w:line="24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FF0D4A">
        <w:rPr>
          <w:rFonts w:eastAsia="Times New Roman"/>
          <w:sz w:val="28"/>
          <w:szCs w:val="28"/>
        </w:rPr>
        <w:t>Сбор материалов по теме проекта.</w:t>
      </w:r>
    </w:p>
    <w:p w:rsidR="003628B6" w:rsidRPr="00C57A6D" w:rsidRDefault="003628B6" w:rsidP="00C57A6D">
      <w:pPr>
        <w:pStyle w:val="a4"/>
        <w:numPr>
          <w:ilvl w:val="2"/>
          <w:numId w:val="17"/>
        </w:numPr>
        <w:spacing w:line="24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C57A6D">
        <w:rPr>
          <w:rFonts w:eastAsia="Times New Roman"/>
          <w:sz w:val="28"/>
          <w:szCs w:val="28"/>
        </w:rPr>
        <w:t>Анализ полученных данных.</w:t>
      </w:r>
    </w:p>
    <w:p w:rsidR="008240E0" w:rsidRPr="00FF0D4A" w:rsidRDefault="008240E0" w:rsidP="00C7203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A6D">
        <w:rPr>
          <w:rFonts w:ascii="Times New Roman" w:eastAsia="Times New Roman" w:hAnsi="Times New Roman" w:cs="Times New Roman"/>
          <w:sz w:val="28"/>
          <w:szCs w:val="28"/>
          <w:u w:val="single"/>
        </w:rPr>
        <w:t>3.4.Заключительный</w:t>
      </w:r>
      <w:r w:rsidRPr="00FF0D4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628B6" w:rsidRPr="00FF0D4A">
        <w:rPr>
          <w:rFonts w:ascii="Times New Roman" w:eastAsia="Times New Roman" w:hAnsi="Times New Roman" w:cs="Times New Roman"/>
          <w:sz w:val="28"/>
          <w:szCs w:val="28"/>
        </w:rPr>
        <w:t>март</w:t>
      </w:r>
      <w:r w:rsidRPr="00FF0D4A">
        <w:rPr>
          <w:rFonts w:ascii="Times New Roman" w:eastAsia="Times New Roman" w:hAnsi="Times New Roman" w:cs="Times New Roman"/>
          <w:sz w:val="28"/>
          <w:szCs w:val="28"/>
        </w:rPr>
        <w:t xml:space="preserve"> - май): защита проекта, оценивание работы.</w:t>
      </w:r>
    </w:p>
    <w:p w:rsidR="003628B6" w:rsidRPr="00FF0D4A" w:rsidRDefault="003628B6" w:rsidP="00E31EBA">
      <w:pPr>
        <w:pStyle w:val="a4"/>
        <w:numPr>
          <w:ilvl w:val="2"/>
          <w:numId w:val="18"/>
        </w:numPr>
        <w:spacing w:line="24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FF0D4A">
        <w:rPr>
          <w:rFonts w:eastAsia="Times New Roman"/>
          <w:sz w:val="28"/>
          <w:szCs w:val="28"/>
        </w:rPr>
        <w:t>Оформление проекта.</w:t>
      </w:r>
    </w:p>
    <w:p w:rsidR="003628B6" w:rsidRPr="00FF0D4A" w:rsidRDefault="003628B6" w:rsidP="00E31EBA">
      <w:pPr>
        <w:pStyle w:val="a4"/>
        <w:numPr>
          <w:ilvl w:val="2"/>
          <w:numId w:val="18"/>
        </w:numPr>
        <w:spacing w:line="24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FF0D4A">
        <w:rPr>
          <w:rFonts w:eastAsia="Times New Roman"/>
          <w:sz w:val="28"/>
          <w:szCs w:val="28"/>
        </w:rPr>
        <w:lastRenderedPageBreak/>
        <w:t>Изготовление продукта проекта.</w:t>
      </w:r>
    </w:p>
    <w:p w:rsidR="003628B6" w:rsidRPr="00FF0D4A" w:rsidRDefault="003628B6" w:rsidP="00E31EBA">
      <w:pPr>
        <w:pStyle w:val="a4"/>
        <w:numPr>
          <w:ilvl w:val="2"/>
          <w:numId w:val="18"/>
        </w:numPr>
        <w:spacing w:line="24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FF0D4A">
        <w:rPr>
          <w:rFonts w:eastAsia="Times New Roman"/>
          <w:sz w:val="28"/>
          <w:szCs w:val="28"/>
        </w:rPr>
        <w:t>Создание презентации к защите проекта.</w:t>
      </w:r>
    </w:p>
    <w:p w:rsidR="003628B6" w:rsidRPr="00FF0D4A" w:rsidRDefault="003628B6" w:rsidP="00E31EBA">
      <w:pPr>
        <w:pStyle w:val="a4"/>
        <w:numPr>
          <w:ilvl w:val="2"/>
          <w:numId w:val="18"/>
        </w:numPr>
        <w:spacing w:line="24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FF0D4A">
        <w:rPr>
          <w:rFonts w:eastAsia="Times New Roman"/>
          <w:sz w:val="28"/>
          <w:szCs w:val="28"/>
        </w:rPr>
        <w:t>Предзащита проекта (март).</w:t>
      </w:r>
    </w:p>
    <w:p w:rsidR="003628B6" w:rsidRPr="00FF0D4A" w:rsidRDefault="003628B6" w:rsidP="00E31EBA">
      <w:pPr>
        <w:pStyle w:val="a4"/>
        <w:numPr>
          <w:ilvl w:val="2"/>
          <w:numId w:val="18"/>
        </w:numPr>
        <w:spacing w:line="24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FF0D4A">
        <w:rPr>
          <w:rFonts w:eastAsia="Times New Roman"/>
          <w:sz w:val="28"/>
          <w:szCs w:val="28"/>
        </w:rPr>
        <w:t>Внесение изменений в проект, устранение недочётов.</w:t>
      </w:r>
    </w:p>
    <w:p w:rsidR="003628B6" w:rsidRPr="00FF0D4A" w:rsidRDefault="00C57A6D" w:rsidP="00E31EBA">
      <w:pPr>
        <w:pStyle w:val="a4"/>
        <w:numPr>
          <w:ilvl w:val="2"/>
          <w:numId w:val="18"/>
        </w:numPr>
        <w:spacing w:line="240" w:lineRule="atLeast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Рецензирование проекта руководителем</w:t>
      </w:r>
      <w:r w:rsidR="003628B6" w:rsidRPr="00FF0D4A">
        <w:rPr>
          <w:rFonts w:eastAsia="Times New Roman"/>
          <w:sz w:val="28"/>
          <w:szCs w:val="28"/>
        </w:rPr>
        <w:t>.</w:t>
      </w:r>
    </w:p>
    <w:p w:rsidR="003628B6" w:rsidRPr="00FF0D4A" w:rsidRDefault="003628B6" w:rsidP="00E31EBA">
      <w:pPr>
        <w:pStyle w:val="a4"/>
        <w:numPr>
          <w:ilvl w:val="2"/>
          <w:numId w:val="18"/>
        </w:numPr>
        <w:spacing w:line="24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FF0D4A">
        <w:rPr>
          <w:rFonts w:eastAsia="Times New Roman"/>
          <w:sz w:val="28"/>
          <w:szCs w:val="28"/>
        </w:rPr>
        <w:t>Защита проекта.</w:t>
      </w:r>
    </w:p>
    <w:p w:rsidR="008240E0" w:rsidRPr="00FF0D4A" w:rsidRDefault="008240E0" w:rsidP="00C7203B">
      <w:pPr>
        <w:tabs>
          <w:tab w:val="left" w:pos="140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628B6" w:rsidRPr="00FF0D4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F0D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F0D4A">
        <w:rPr>
          <w:rFonts w:ascii="Times New Roman" w:hAnsi="Times New Roman" w:cs="Times New Roman"/>
          <w:sz w:val="28"/>
          <w:szCs w:val="28"/>
        </w:rPr>
        <w:t xml:space="preserve"> Все этапы проектной деятельности вносятся в </w:t>
      </w:r>
      <w:r w:rsidRPr="00FF0D4A">
        <w:rPr>
          <w:rFonts w:ascii="Times New Roman" w:eastAsia="Times New Roman" w:hAnsi="Times New Roman" w:cs="Times New Roman"/>
          <w:sz w:val="28"/>
          <w:szCs w:val="28"/>
        </w:rPr>
        <w:t>«Индивидуальный план выполнения проекта».</w:t>
      </w:r>
      <w:r w:rsidR="00330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6B9" w:rsidRPr="00395DD1">
        <w:rPr>
          <w:rFonts w:ascii="Times New Roman" w:eastAsia="Times New Roman" w:hAnsi="Times New Roman" w:cs="Times New Roman"/>
          <w:b/>
          <w:sz w:val="28"/>
          <w:szCs w:val="28"/>
        </w:rPr>
        <w:t>Приложение 1.</w:t>
      </w:r>
    </w:p>
    <w:p w:rsidR="008240E0" w:rsidRPr="00FF0D4A" w:rsidRDefault="008240E0" w:rsidP="00C7203B">
      <w:pPr>
        <w:tabs>
          <w:tab w:val="left" w:pos="140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628B6" w:rsidRPr="00FF0D4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F0D4A">
        <w:rPr>
          <w:rFonts w:ascii="Times New Roman" w:eastAsia="Times New Roman" w:hAnsi="Times New Roman" w:cs="Times New Roman"/>
          <w:sz w:val="28"/>
          <w:szCs w:val="28"/>
        </w:rPr>
        <w:t>. Контроль</w:t>
      </w:r>
      <w:r w:rsidR="00A76B9B">
        <w:rPr>
          <w:rFonts w:ascii="Times New Roman" w:eastAsia="Times New Roman" w:hAnsi="Times New Roman" w:cs="Times New Roman"/>
          <w:sz w:val="28"/>
          <w:szCs w:val="28"/>
        </w:rPr>
        <w:t xml:space="preserve"> соблюдения сроков осуществляет руководитель</w:t>
      </w:r>
      <w:r w:rsidR="003707BD" w:rsidRPr="00FF0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B9B" w:rsidRPr="00FF0D4A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="003707BD" w:rsidRPr="00FF0D4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76B9B">
        <w:rPr>
          <w:rFonts w:ascii="Times New Roman" w:eastAsia="Times New Roman" w:hAnsi="Times New Roman" w:cs="Times New Roman"/>
          <w:sz w:val="28"/>
          <w:szCs w:val="28"/>
        </w:rPr>
        <w:t>педагог курса «Индивидуальный проект»</w:t>
      </w:r>
      <w:r w:rsidRPr="00FF0D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40E0" w:rsidRPr="00FF0D4A" w:rsidRDefault="008240E0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0E0" w:rsidRPr="00FF0D4A" w:rsidRDefault="008240E0" w:rsidP="00E31EBA">
      <w:pPr>
        <w:numPr>
          <w:ilvl w:val="0"/>
          <w:numId w:val="2"/>
        </w:numPr>
        <w:tabs>
          <w:tab w:val="left" w:pos="1420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ИП</w:t>
      </w:r>
    </w:p>
    <w:p w:rsidR="008240E0" w:rsidRPr="00FF0D4A" w:rsidRDefault="008240E0" w:rsidP="00CA1CF9">
      <w:pPr>
        <w:tabs>
          <w:tab w:val="left" w:pos="142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0E0" w:rsidRPr="00DB2034" w:rsidRDefault="008240E0" w:rsidP="00DB2034">
      <w:pPr>
        <w:pStyle w:val="a4"/>
        <w:numPr>
          <w:ilvl w:val="1"/>
          <w:numId w:val="29"/>
        </w:numPr>
        <w:tabs>
          <w:tab w:val="left" w:pos="1420"/>
        </w:tabs>
        <w:spacing w:line="240" w:lineRule="atLeast"/>
        <w:jc w:val="both"/>
        <w:rPr>
          <w:rFonts w:eastAsia="Times New Roman"/>
          <w:sz w:val="28"/>
          <w:szCs w:val="28"/>
        </w:rPr>
      </w:pPr>
      <w:r w:rsidRPr="00DB2034">
        <w:rPr>
          <w:rFonts w:eastAsia="Times New Roman"/>
          <w:sz w:val="28"/>
          <w:szCs w:val="28"/>
        </w:rPr>
        <w:t xml:space="preserve"> Структура ИП:</w:t>
      </w:r>
    </w:p>
    <w:p w:rsidR="008240E0" w:rsidRPr="00011668" w:rsidRDefault="008240E0" w:rsidP="00011668">
      <w:pPr>
        <w:tabs>
          <w:tab w:val="left" w:pos="150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668">
        <w:rPr>
          <w:rFonts w:ascii="Times New Roman" w:eastAsia="Times New Roman" w:hAnsi="Times New Roman" w:cs="Times New Roman"/>
          <w:sz w:val="28"/>
          <w:szCs w:val="28"/>
        </w:rPr>
        <w:t>4.1.1. Титульный лист (</w:t>
      </w:r>
      <w:r w:rsidR="00E165E8" w:rsidRPr="00011668">
        <w:rPr>
          <w:rFonts w:ascii="Times New Roman" w:hAnsi="Times New Roman" w:cs="Times New Roman"/>
          <w:sz w:val="28"/>
          <w:szCs w:val="28"/>
        </w:rPr>
        <w:t>полное наименова</w:t>
      </w:r>
      <w:r w:rsidR="00311AC6" w:rsidRPr="00011668">
        <w:rPr>
          <w:rFonts w:ascii="Times New Roman" w:hAnsi="Times New Roman" w:cs="Times New Roman"/>
          <w:sz w:val="28"/>
          <w:szCs w:val="28"/>
        </w:rPr>
        <w:t>ние образовательной организации</w:t>
      </w:r>
      <w:r w:rsidRPr="00011668">
        <w:rPr>
          <w:rFonts w:ascii="Times New Roman" w:eastAsia="Times New Roman" w:hAnsi="Times New Roman" w:cs="Times New Roman"/>
          <w:sz w:val="28"/>
          <w:szCs w:val="28"/>
        </w:rPr>
        <w:t>, тема проекта</w:t>
      </w:r>
      <w:r w:rsidR="00011668" w:rsidRPr="0001166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11668" w:rsidRPr="00011668">
        <w:rPr>
          <w:rFonts w:ascii="Times New Roman" w:hAnsi="Times New Roman" w:cs="Times New Roman"/>
          <w:sz w:val="28"/>
          <w:szCs w:val="28"/>
        </w:rPr>
        <w:t xml:space="preserve">размер шрифта – </w:t>
      </w:r>
      <w:r w:rsidR="00011668">
        <w:rPr>
          <w:rFonts w:ascii="Times New Roman" w:hAnsi="Times New Roman" w:cs="Times New Roman"/>
          <w:sz w:val="28"/>
          <w:szCs w:val="28"/>
        </w:rPr>
        <w:t>18-</w:t>
      </w:r>
      <w:r w:rsidR="00011668" w:rsidRPr="00011668">
        <w:rPr>
          <w:rFonts w:ascii="Times New Roman" w:hAnsi="Times New Roman" w:cs="Times New Roman"/>
          <w:sz w:val="28"/>
          <w:szCs w:val="28"/>
        </w:rPr>
        <w:t>20)</w:t>
      </w:r>
      <w:r w:rsidRPr="00011668">
        <w:rPr>
          <w:rFonts w:ascii="Times New Roman" w:eastAsia="Times New Roman" w:hAnsi="Times New Roman" w:cs="Times New Roman"/>
          <w:sz w:val="28"/>
          <w:szCs w:val="28"/>
        </w:rPr>
        <w:t>, ФИО руководителя проекта, ФИО учащегося, класс, город, год)</w:t>
      </w:r>
      <w:r w:rsidR="00395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5DD1" w:rsidRPr="00395DD1">
        <w:rPr>
          <w:rFonts w:ascii="Times New Roman" w:eastAsia="Times New Roman" w:hAnsi="Times New Roman" w:cs="Times New Roman"/>
          <w:b/>
          <w:sz w:val="28"/>
          <w:szCs w:val="28"/>
        </w:rPr>
        <w:t>Приложение 2</w:t>
      </w:r>
      <w:r w:rsidRPr="000116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40E0" w:rsidRPr="00FF0D4A" w:rsidRDefault="003306B9" w:rsidP="00CA1CF9">
      <w:pPr>
        <w:tabs>
          <w:tab w:val="left" w:pos="2640"/>
          <w:tab w:val="left" w:pos="2940"/>
          <w:tab w:val="left" w:pos="3460"/>
          <w:tab w:val="left" w:pos="4680"/>
          <w:tab w:val="left" w:pos="5860"/>
          <w:tab w:val="left" w:pos="6880"/>
          <w:tab w:val="left" w:pos="8500"/>
          <w:tab w:val="left" w:pos="918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4.1.2</w:t>
      </w:r>
      <w:r w:rsidR="008240E0" w:rsidRPr="00011668">
        <w:rPr>
          <w:rFonts w:ascii="Times New Roman" w:eastAsia="Times New Roman" w:hAnsi="Times New Roman" w:cs="Times New Roman"/>
          <w:sz w:val="28"/>
          <w:szCs w:val="28"/>
        </w:rPr>
        <w:t>. Введение</w:t>
      </w:r>
      <w:r w:rsidR="00011668" w:rsidRPr="00011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0E0" w:rsidRPr="00011668">
        <w:rPr>
          <w:rFonts w:ascii="Times New Roman" w:eastAsia="Times New Roman" w:hAnsi="Times New Roman" w:cs="Times New Roman"/>
          <w:sz w:val="28"/>
          <w:szCs w:val="28"/>
        </w:rPr>
        <w:t xml:space="preserve">– 1-2страницы: </w:t>
      </w:r>
      <w:r w:rsidR="006E22CF">
        <w:rPr>
          <w:rFonts w:ascii="Times New Roman" w:hAnsi="Times New Roman" w:cs="Times New Roman"/>
          <w:sz w:val="28"/>
          <w:szCs w:val="28"/>
        </w:rPr>
        <w:t xml:space="preserve">обоснование актуальности темы, проблема, цель и задачи работы, целевая аудитория проекта, </w:t>
      </w:r>
      <w:r w:rsidR="0040450E" w:rsidRPr="00FF0D4A">
        <w:rPr>
          <w:rFonts w:ascii="Times New Roman" w:hAnsi="Times New Roman" w:cs="Times New Roman"/>
          <w:sz w:val="28"/>
          <w:szCs w:val="28"/>
        </w:rPr>
        <w:t xml:space="preserve">теоретическая и </w:t>
      </w:r>
      <w:r w:rsidR="008240E0" w:rsidRPr="00FF0D4A">
        <w:rPr>
          <w:rFonts w:ascii="Times New Roman" w:hAnsi="Times New Roman" w:cs="Times New Roman"/>
          <w:sz w:val="28"/>
          <w:szCs w:val="28"/>
        </w:rPr>
        <w:t>практическая зн</w:t>
      </w:r>
      <w:r w:rsidR="00011668">
        <w:rPr>
          <w:rFonts w:ascii="Times New Roman" w:hAnsi="Times New Roman" w:cs="Times New Roman"/>
          <w:sz w:val="28"/>
          <w:szCs w:val="28"/>
        </w:rPr>
        <w:t>ачимость полученных результатов</w:t>
      </w:r>
      <w:r w:rsidR="006E22CF">
        <w:rPr>
          <w:rFonts w:ascii="Times New Roman" w:hAnsi="Times New Roman" w:cs="Times New Roman"/>
          <w:sz w:val="28"/>
          <w:szCs w:val="28"/>
        </w:rPr>
        <w:t>. Если работа исследовательская, то обязательно указать</w:t>
      </w:r>
      <w:r w:rsidR="00011668" w:rsidRPr="00011668">
        <w:rPr>
          <w:rFonts w:ascii="Times New Roman" w:hAnsi="Times New Roman" w:cs="Times New Roman"/>
          <w:sz w:val="28"/>
          <w:szCs w:val="28"/>
        </w:rPr>
        <w:t xml:space="preserve"> </w:t>
      </w:r>
      <w:r w:rsidR="006E22CF">
        <w:rPr>
          <w:rFonts w:ascii="Times New Roman" w:hAnsi="Times New Roman" w:cs="Times New Roman"/>
          <w:sz w:val="28"/>
          <w:szCs w:val="28"/>
        </w:rPr>
        <w:t>объект и предмет исследования, методологию и методы исследования, рабочую гипотезу.</w:t>
      </w:r>
    </w:p>
    <w:p w:rsidR="008240E0" w:rsidRPr="00FF0D4A" w:rsidRDefault="003306B9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4.1.3</w:t>
      </w:r>
      <w:r w:rsidR="008240E0" w:rsidRPr="00FF0D4A">
        <w:rPr>
          <w:rFonts w:ascii="Times New Roman" w:eastAsia="Times New Roman" w:hAnsi="Times New Roman" w:cs="Times New Roman"/>
          <w:sz w:val="28"/>
          <w:szCs w:val="28"/>
        </w:rPr>
        <w:t>. Глава 1. Теоретическая часть. Обзор литературы, анализ предыдущих исследований на эту тему.</w:t>
      </w:r>
    </w:p>
    <w:p w:rsidR="008240E0" w:rsidRPr="00FF0D4A" w:rsidRDefault="003306B9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4.1.4</w:t>
      </w:r>
      <w:r w:rsidR="008240E0" w:rsidRPr="00FF0D4A">
        <w:rPr>
          <w:rFonts w:ascii="Times New Roman" w:eastAsia="Times New Roman" w:hAnsi="Times New Roman" w:cs="Times New Roman"/>
          <w:sz w:val="28"/>
          <w:szCs w:val="28"/>
        </w:rPr>
        <w:t>. Глава 2. Практическая часть. Результаты исследования.</w:t>
      </w:r>
    </w:p>
    <w:p w:rsidR="008240E0" w:rsidRPr="00FF0D4A" w:rsidRDefault="003306B9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4.1.5</w:t>
      </w:r>
      <w:r w:rsidR="008240E0" w:rsidRPr="00FF0D4A">
        <w:rPr>
          <w:rFonts w:ascii="Times New Roman" w:eastAsia="Times New Roman" w:hAnsi="Times New Roman" w:cs="Times New Roman"/>
          <w:sz w:val="28"/>
          <w:szCs w:val="28"/>
        </w:rPr>
        <w:t>. Общие выводы и заключение. В заключении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8240E0" w:rsidRPr="00FF0D4A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рекомендации и перспективы.</w:t>
      </w:r>
    </w:p>
    <w:p w:rsidR="008240E0" w:rsidRPr="00FF0D4A" w:rsidRDefault="003306B9" w:rsidP="00CA1C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4.1.6</w:t>
      </w:r>
      <w:r w:rsidR="008240E0" w:rsidRPr="00FF0D4A">
        <w:rPr>
          <w:rFonts w:ascii="Times New Roman" w:eastAsia="Times New Roman" w:hAnsi="Times New Roman" w:cs="Times New Roman"/>
          <w:sz w:val="28"/>
          <w:szCs w:val="28"/>
        </w:rPr>
        <w:t>. Список использованной литературы (библиография)</w:t>
      </w:r>
      <w:r w:rsidR="00A05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5AFE" w:rsidRDefault="008240E0" w:rsidP="00DB2034">
      <w:pPr>
        <w:tabs>
          <w:tab w:val="left" w:pos="140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DB2034">
        <w:rPr>
          <w:rFonts w:ascii="Times New Roman" w:hAnsi="Times New Roman" w:cs="Times New Roman"/>
          <w:sz w:val="28"/>
          <w:szCs w:val="28"/>
        </w:rPr>
        <w:t xml:space="preserve"> </w:t>
      </w:r>
      <w:r w:rsidRPr="00FF0D4A">
        <w:rPr>
          <w:rFonts w:ascii="Times New Roman" w:eastAsia="Times New Roman" w:hAnsi="Times New Roman" w:cs="Times New Roman"/>
          <w:sz w:val="28"/>
          <w:szCs w:val="28"/>
        </w:rPr>
        <w:t>Технические требования к ИП:</w:t>
      </w:r>
    </w:p>
    <w:p w:rsidR="00011668" w:rsidRPr="003A130C" w:rsidRDefault="008240E0" w:rsidP="00A05AFE">
      <w:pPr>
        <w:tabs>
          <w:tab w:val="left" w:pos="140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0C">
        <w:rPr>
          <w:rFonts w:ascii="Times New Roman" w:eastAsia="Times New Roman" w:hAnsi="Times New Roman" w:cs="Times New Roman"/>
          <w:sz w:val="28"/>
          <w:szCs w:val="28"/>
        </w:rPr>
        <w:t xml:space="preserve">4.2.1. Текст: выравнивание по ширине, </w:t>
      </w:r>
      <w:r w:rsidRPr="003A130C">
        <w:rPr>
          <w:rFonts w:ascii="Times New Roman" w:hAnsi="Times New Roman" w:cs="Times New Roman"/>
          <w:sz w:val="28"/>
          <w:szCs w:val="28"/>
        </w:rPr>
        <w:t xml:space="preserve">шрифт </w:t>
      </w:r>
      <w:r w:rsidR="00A05AFE" w:rsidRPr="003A130C">
        <w:rPr>
          <w:rFonts w:ascii="Times New Roman" w:hAnsi="Times New Roman" w:cs="Times New Roman"/>
          <w:sz w:val="28"/>
          <w:szCs w:val="28"/>
        </w:rPr>
        <w:t>–</w:t>
      </w:r>
      <w:r w:rsidRPr="003A130C">
        <w:rPr>
          <w:rFonts w:ascii="Times New Roman" w:hAnsi="Times New Roman" w:cs="Times New Roman"/>
          <w:sz w:val="28"/>
          <w:szCs w:val="28"/>
        </w:rPr>
        <w:t xml:space="preserve"> Times</w:t>
      </w:r>
      <w:r w:rsidR="00A05AFE" w:rsidRPr="003A130C">
        <w:rPr>
          <w:rFonts w:ascii="Times New Roman" w:hAnsi="Times New Roman" w:cs="Times New Roman"/>
          <w:sz w:val="28"/>
          <w:szCs w:val="28"/>
        </w:rPr>
        <w:t xml:space="preserve"> </w:t>
      </w:r>
      <w:r w:rsidRPr="003A130C">
        <w:rPr>
          <w:rFonts w:ascii="Times New Roman" w:hAnsi="Times New Roman" w:cs="Times New Roman"/>
          <w:sz w:val="28"/>
          <w:szCs w:val="28"/>
        </w:rPr>
        <w:t>New</w:t>
      </w:r>
      <w:r w:rsidR="00A05AFE" w:rsidRPr="003A130C">
        <w:rPr>
          <w:rFonts w:ascii="Times New Roman" w:hAnsi="Times New Roman" w:cs="Times New Roman"/>
          <w:sz w:val="28"/>
          <w:szCs w:val="28"/>
        </w:rPr>
        <w:t xml:space="preserve"> </w:t>
      </w:r>
      <w:r w:rsidRPr="003A130C">
        <w:rPr>
          <w:rFonts w:ascii="Times New Roman" w:hAnsi="Times New Roman" w:cs="Times New Roman"/>
          <w:sz w:val="28"/>
          <w:szCs w:val="28"/>
        </w:rPr>
        <w:t>Roman, размер шрифта – 14 ке</w:t>
      </w:r>
      <w:r w:rsidR="00A05AFE" w:rsidRPr="003A130C">
        <w:rPr>
          <w:rFonts w:ascii="Times New Roman" w:hAnsi="Times New Roman" w:cs="Times New Roman"/>
          <w:sz w:val="28"/>
          <w:szCs w:val="28"/>
        </w:rPr>
        <w:t>гль; межстрочный интервал – полуторный, отступ первой строки – 1,25.</w:t>
      </w:r>
      <w:r w:rsidR="00011668" w:rsidRPr="003A1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0E0" w:rsidRPr="00FF0D4A" w:rsidRDefault="008240E0" w:rsidP="00CA1CF9">
      <w:pPr>
        <w:tabs>
          <w:tab w:val="left" w:pos="148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</w:rPr>
        <w:t>4.2.2.</w:t>
      </w:r>
      <w:r w:rsidRPr="00FF0D4A">
        <w:rPr>
          <w:rFonts w:ascii="Times New Roman" w:hAnsi="Times New Roman" w:cs="Times New Roman"/>
          <w:sz w:val="28"/>
          <w:szCs w:val="28"/>
        </w:rPr>
        <w:tab/>
      </w:r>
      <w:r w:rsidRPr="00FF0D4A">
        <w:rPr>
          <w:rFonts w:ascii="Times New Roman" w:eastAsia="Times New Roman" w:hAnsi="Times New Roman" w:cs="Times New Roman"/>
          <w:sz w:val="28"/>
          <w:szCs w:val="28"/>
        </w:rPr>
        <w:t>Поля: левое 3 см, правое 1,5 см, верхнее 2 см, нижнее 2 см.</w:t>
      </w:r>
    </w:p>
    <w:p w:rsidR="008240E0" w:rsidRPr="00FF0D4A" w:rsidRDefault="008240E0" w:rsidP="00CA1CF9">
      <w:pPr>
        <w:tabs>
          <w:tab w:val="left" w:pos="14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</w:rPr>
        <w:t>4.2.3.</w:t>
      </w:r>
      <w:r w:rsidRPr="00FF0D4A">
        <w:rPr>
          <w:rFonts w:ascii="Times New Roman" w:hAnsi="Times New Roman" w:cs="Times New Roman"/>
          <w:sz w:val="28"/>
          <w:szCs w:val="28"/>
        </w:rPr>
        <w:tab/>
      </w:r>
      <w:r w:rsidRPr="00FF0D4A">
        <w:rPr>
          <w:rFonts w:ascii="Times New Roman" w:eastAsia="Times New Roman" w:hAnsi="Times New Roman" w:cs="Times New Roman"/>
          <w:sz w:val="28"/>
          <w:szCs w:val="28"/>
        </w:rPr>
        <w:t>Нумерация страниц: снизу, по центру. На титульном листе не ставится.</w:t>
      </w:r>
    </w:p>
    <w:p w:rsidR="008240E0" w:rsidRPr="00FF0D4A" w:rsidRDefault="008240E0" w:rsidP="00CA1CF9">
      <w:pPr>
        <w:tabs>
          <w:tab w:val="left" w:pos="14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</w:rPr>
        <w:t>4.2.4.</w:t>
      </w:r>
      <w:r w:rsidRPr="00FF0D4A">
        <w:rPr>
          <w:rFonts w:ascii="Times New Roman" w:hAnsi="Times New Roman" w:cs="Times New Roman"/>
          <w:sz w:val="28"/>
          <w:szCs w:val="28"/>
        </w:rPr>
        <w:tab/>
      </w:r>
      <w:r w:rsidRPr="00FF0D4A">
        <w:rPr>
          <w:rFonts w:ascii="Times New Roman" w:eastAsia="Times New Roman" w:hAnsi="Times New Roman" w:cs="Times New Roman"/>
          <w:sz w:val="28"/>
          <w:szCs w:val="28"/>
        </w:rPr>
        <w:t>Оглавление: должно формироваться автоматически.</w:t>
      </w:r>
    </w:p>
    <w:p w:rsidR="008240E0" w:rsidRPr="00FF0D4A" w:rsidRDefault="008240E0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</w:rPr>
        <w:t>4.2.5. Рисунки, фото,</w:t>
      </w:r>
      <w:r w:rsidR="003A130C">
        <w:rPr>
          <w:rFonts w:ascii="Times New Roman" w:eastAsia="Times New Roman" w:hAnsi="Times New Roman" w:cs="Times New Roman"/>
          <w:sz w:val="28"/>
          <w:szCs w:val="28"/>
        </w:rPr>
        <w:t xml:space="preserve"> схемы, графики, диаграммы (</w:t>
      </w:r>
      <w:r w:rsidRPr="00FF0D4A">
        <w:rPr>
          <w:rFonts w:ascii="Times New Roman" w:eastAsia="Times New Roman" w:hAnsi="Times New Roman" w:cs="Times New Roman"/>
          <w:sz w:val="28"/>
          <w:szCs w:val="28"/>
        </w:rPr>
        <w:t>шрифт Times</w:t>
      </w:r>
      <w:r w:rsidR="003A1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D4A">
        <w:rPr>
          <w:rFonts w:ascii="Times New Roman" w:eastAsia="Times New Roman" w:hAnsi="Times New Roman" w:cs="Times New Roman"/>
          <w:sz w:val="28"/>
          <w:szCs w:val="28"/>
        </w:rPr>
        <w:t>New</w:t>
      </w:r>
      <w:r w:rsidR="003A130C">
        <w:rPr>
          <w:rFonts w:ascii="Times New Roman" w:eastAsia="Times New Roman" w:hAnsi="Times New Roman" w:cs="Times New Roman"/>
          <w:sz w:val="28"/>
          <w:szCs w:val="28"/>
        </w:rPr>
        <w:t xml:space="preserve"> Roman, 14 пт.) д</w:t>
      </w:r>
      <w:r w:rsidRPr="00FF0D4A">
        <w:rPr>
          <w:rFonts w:ascii="Times New Roman" w:eastAsia="Times New Roman" w:hAnsi="Times New Roman" w:cs="Times New Roman"/>
          <w:sz w:val="28"/>
          <w:szCs w:val="28"/>
        </w:rPr>
        <w:t>олжны иметь сплошную нумерацию и названия (под рисунком по центру). На все рисунки должны быть указания в тексте.</w:t>
      </w:r>
    </w:p>
    <w:p w:rsidR="008240E0" w:rsidRPr="00FF0D4A" w:rsidRDefault="001B7BFB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4.2.6. Таблицы: с</w:t>
      </w:r>
      <w:r w:rsidR="008240E0" w:rsidRPr="00FF0D4A">
        <w:rPr>
          <w:rFonts w:ascii="Times New Roman" w:eastAsia="Times New Roman" w:hAnsi="Times New Roman" w:cs="Times New Roman"/>
          <w:sz w:val="28"/>
          <w:szCs w:val="28"/>
        </w:rPr>
        <w:t>лова «Таблица N», где N номер таблицы, следует помещать над таблицей справа.</w:t>
      </w:r>
    </w:p>
    <w:p w:rsidR="008240E0" w:rsidRPr="00FF0D4A" w:rsidRDefault="008240E0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</w:rPr>
        <w:t xml:space="preserve">4.2.7. Список </w:t>
      </w:r>
      <w:r w:rsidR="009C34BC">
        <w:rPr>
          <w:rFonts w:ascii="Times New Roman" w:eastAsia="Times New Roman" w:hAnsi="Times New Roman" w:cs="Times New Roman"/>
          <w:sz w:val="28"/>
          <w:szCs w:val="28"/>
        </w:rPr>
        <w:t xml:space="preserve">использованной </w:t>
      </w:r>
      <w:r w:rsidRPr="00FF0D4A">
        <w:rPr>
          <w:rFonts w:ascii="Times New Roman" w:eastAsia="Times New Roman" w:hAnsi="Times New Roman" w:cs="Times New Roman"/>
          <w:sz w:val="28"/>
          <w:szCs w:val="28"/>
        </w:rPr>
        <w:t xml:space="preserve">литературы необходимо составлять по определенным правилам, в соответствии с требованиями ГОСТа. Печатная </w:t>
      </w:r>
      <w:r w:rsidRPr="00FF0D4A">
        <w:rPr>
          <w:rFonts w:ascii="Times New Roman" w:eastAsia="Times New Roman" w:hAnsi="Times New Roman" w:cs="Times New Roman"/>
          <w:sz w:val="28"/>
          <w:szCs w:val="28"/>
        </w:rPr>
        <w:lastRenderedPageBreak/>
        <w:t>литература: фамилия автора и его инициалы. Заглавие. Место издания. Издательство. Год издания. Количество страниц.</w:t>
      </w:r>
      <w:r w:rsidR="001B7BFB" w:rsidRPr="001B7BFB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Приложение 3</w:t>
      </w:r>
      <w:r w:rsidR="001B7BFB" w:rsidRPr="001B7B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40E0" w:rsidRDefault="008240E0" w:rsidP="00CA1CF9">
      <w:pPr>
        <w:tabs>
          <w:tab w:val="left" w:pos="144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</w:rPr>
        <w:t>4.2.8.Сайт: название сайта, адрес сайта, ссылка на ресурс.</w:t>
      </w:r>
    </w:p>
    <w:p w:rsidR="001B7BFB" w:rsidRPr="00FF0D4A" w:rsidRDefault="001B7BFB" w:rsidP="00CA1CF9">
      <w:pPr>
        <w:tabs>
          <w:tab w:val="left" w:pos="14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4.2.9. Объем работы не более</w:t>
      </w:r>
      <w:r w:rsidR="00DB2034">
        <w:rPr>
          <w:rFonts w:ascii="Times New Roman" w:eastAsia="Times New Roman" w:hAnsi="Times New Roman" w:cs="Times New Roman"/>
          <w:sz w:val="28"/>
          <w:szCs w:val="28"/>
        </w:rPr>
        <w:t xml:space="preserve"> 25 печатных листов.</w:t>
      </w:r>
    </w:p>
    <w:p w:rsidR="008240E0" w:rsidRPr="00FF0D4A" w:rsidRDefault="008240E0" w:rsidP="0068756D">
      <w:pPr>
        <w:tabs>
          <w:tab w:val="left" w:pos="1400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6875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D4A">
        <w:rPr>
          <w:rFonts w:ascii="Times New Roman" w:eastAsia="Times New Roman" w:hAnsi="Times New Roman" w:cs="Times New Roman"/>
          <w:sz w:val="28"/>
          <w:szCs w:val="28"/>
        </w:rPr>
        <w:t>Результат проектной деятельности должен иметь практическую направленность.</w:t>
      </w:r>
    </w:p>
    <w:p w:rsidR="00322271" w:rsidRPr="00FF0D4A" w:rsidRDefault="008240E0" w:rsidP="0068756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322271" w:rsidRPr="00FF0D4A">
        <w:rPr>
          <w:rFonts w:ascii="Times New Roman" w:hAnsi="Times New Roman" w:cs="Times New Roman"/>
          <w:sz w:val="28"/>
          <w:szCs w:val="28"/>
        </w:rPr>
        <w:t xml:space="preserve">Формы представления результатов проектной деятельности (продукт деятельности): </w:t>
      </w:r>
    </w:p>
    <w:p w:rsidR="00322271" w:rsidRPr="00FF0D4A" w:rsidRDefault="00322271" w:rsidP="00E31EBA">
      <w:pPr>
        <w:pStyle w:val="a4"/>
        <w:numPr>
          <w:ilvl w:val="0"/>
          <w:numId w:val="24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FF0D4A">
        <w:rPr>
          <w:sz w:val="28"/>
          <w:szCs w:val="28"/>
        </w:rPr>
        <w:t xml:space="preserve">макеты, модели, рабочие установки, схемы, план-карты; </w:t>
      </w:r>
    </w:p>
    <w:p w:rsidR="00322271" w:rsidRPr="00FF0D4A" w:rsidRDefault="00322271" w:rsidP="00E31EBA">
      <w:pPr>
        <w:pStyle w:val="a4"/>
        <w:numPr>
          <w:ilvl w:val="0"/>
          <w:numId w:val="24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FF0D4A">
        <w:rPr>
          <w:sz w:val="28"/>
          <w:szCs w:val="28"/>
        </w:rPr>
        <w:t xml:space="preserve">постеры, презентации; </w:t>
      </w:r>
    </w:p>
    <w:p w:rsidR="00322271" w:rsidRPr="00FF0D4A" w:rsidRDefault="00322271" w:rsidP="00E31EBA">
      <w:pPr>
        <w:pStyle w:val="a4"/>
        <w:numPr>
          <w:ilvl w:val="0"/>
          <w:numId w:val="24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FF0D4A">
        <w:rPr>
          <w:sz w:val="28"/>
          <w:szCs w:val="28"/>
        </w:rPr>
        <w:t xml:space="preserve">альбомы, буклеты, брошюры, книги; </w:t>
      </w:r>
    </w:p>
    <w:p w:rsidR="00322271" w:rsidRPr="00FF0D4A" w:rsidRDefault="00322271" w:rsidP="00E31EBA">
      <w:pPr>
        <w:pStyle w:val="a4"/>
        <w:numPr>
          <w:ilvl w:val="0"/>
          <w:numId w:val="24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FF0D4A">
        <w:rPr>
          <w:sz w:val="28"/>
          <w:szCs w:val="28"/>
        </w:rPr>
        <w:t xml:space="preserve">реконструкции событий; </w:t>
      </w:r>
    </w:p>
    <w:p w:rsidR="00322271" w:rsidRPr="00FF0D4A" w:rsidRDefault="00322271" w:rsidP="00E31EBA">
      <w:pPr>
        <w:pStyle w:val="a4"/>
        <w:numPr>
          <w:ilvl w:val="0"/>
          <w:numId w:val="24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FF0D4A">
        <w:rPr>
          <w:sz w:val="28"/>
          <w:szCs w:val="28"/>
        </w:rPr>
        <w:t xml:space="preserve">печатные статьи, эссе, рассказы, стихи, рисунки; </w:t>
      </w:r>
    </w:p>
    <w:p w:rsidR="00322271" w:rsidRPr="00FF0D4A" w:rsidRDefault="00322271" w:rsidP="00E31EBA">
      <w:pPr>
        <w:pStyle w:val="a4"/>
        <w:numPr>
          <w:ilvl w:val="0"/>
          <w:numId w:val="24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FF0D4A">
        <w:rPr>
          <w:sz w:val="28"/>
          <w:szCs w:val="28"/>
        </w:rPr>
        <w:t xml:space="preserve">результаты исследовательских экспедиций, обработки архивов и мемуаров; </w:t>
      </w:r>
    </w:p>
    <w:p w:rsidR="00322271" w:rsidRPr="00FF0D4A" w:rsidRDefault="00322271" w:rsidP="00E31EBA">
      <w:pPr>
        <w:pStyle w:val="a4"/>
        <w:numPr>
          <w:ilvl w:val="0"/>
          <w:numId w:val="24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FF0D4A">
        <w:rPr>
          <w:sz w:val="28"/>
          <w:szCs w:val="28"/>
        </w:rPr>
        <w:t xml:space="preserve">документальные фильмы, мультфильмы; </w:t>
      </w:r>
    </w:p>
    <w:p w:rsidR="00322271" w:rsidRPr="00FF0D4A" w:rsidRDefault="00322271" w:rsidP="00E31EBA">
      <w:pPr>
        <w:pStyle w:val="a4"/>
        <w:numPr>
          <w:ilvl w:val="0"/>
          <w:numId w:val="24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FF0D4A">
        <w:rPr>
          <w:sz w:val="28"/>
          <w:szCs w:val="28"/>
        </w:rPr>
        <w:t xml:space="preserve">выставки, игры, тематические вечера, концерты; </w:t>
      </w:r>
    </w:p>
    <w:p w:rsidR="00322271" w:rsidRPr="00FF0D4A" w:rsidRDefault="00322271" w:rsidP="00E31EBA">
      <w:pPr>
        <w:pStyle w:val="a4"/>
        <w:numPr>
          <w:ilvl w:val="0"/>
          <w:numId w:val="24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FF0D4A">
        <w:rPr>
          <w:sz w:val="28"/>
          <w:szCs w:val="28"/>
        </w:rPr>
        <w:t xml:space="preserve">сценарии мероприятий; </w:t>
      </w:r>
    </w:p>
    <w:p w:rsidR="00322271" w:rsidRPr="00FF0D4A" w:rsidRDefault="00322271" w:rsidP="00E31EBA">
      <w:pPr>
        <w:pStyle w:val="a4"/>
        <w:numPr>
          <w:ilvl w:val="0"/>
          <w:numId w:val="24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FF0D4A">
        <w:rPr>
          <w:sz w:val="28"/>
          <w:szCs w:val="28"/>
        </w:rPr>
        <w:t>веб-сайты, программное обеспечение, компакт-диски (или другие цифровые носители) и др.</w:t>
      </w:r>
    </w:p>
    <w:p w:rsidR="008240E0" w:rsidRPr="00FF0D4A" w:rsidRDefault="00FB4FCC" w:rsidP="00CA1C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</w:rPr>
        <w:t>4.5. Возможные типы работ.</w:t>
      </w:r>
    </w:p>
    <w:p w:rsidR="00FB4FCC" w:rsidRPr="00FF0D4A" w:rsidRDefault="00FB4FCC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4A">
        <w:rPr>
          <w:rFonts w:ascii="Times New Roman" w:hAnsi="Times New Roman" w:cs="Times New Roman"/>
          <w:sz w:val="28"/>
          <w:szCs w:val="28"/>
        </w:rPr>
        <w:t>Типы проектов: исследовательский, прикладной (практико-ориентированный), информационный, творческий, социальный, конструкторский, инженерный</w:t>
      </w:r>
      <w:r w:rsidR="0068756D">
        <w:rPr>
          <w:rFonts w:ascii="Times New Roman" w:hAnsi="Times New Roman" w:cs="Times New Roman"/>
          <w:sz w:val="28"/>
          <w:szCs w:val="28"/>
        </w:rPr>
        <w:t>, игровой или ролевой</w:t>
      </w:r>
      <w:r w:rsidRPr="00FF0D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FCC" w:rsidRPr="00FF0D4A" w:rsidRDefault="00FB4FCC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4A">
        <w:rPr>
          <w:rFonts w:ascii="Times New Roman" w:hAnsi="Times New Roman" w:cs="Times New Roman"/>
          <w:sz w:val="28"/>
          <w:szCs w:val="28"/>
        </w:rPr>
        <w:t>4.5.1. Исследовательский проект напоминает по форме научное исследование. Этот тип проектов изначально направлен на сбор информации о каком-то объекте, ознакомление участников проекта с этой информацией, ее анализ, обобщение фактов, предназначенных для широкой аудитории. При этом акцент на теоретической части проекта не означает отсутствия практической части. Примером такого проекта может служить проект по истории.</w:t>
      </w:r>
    </w:p>
    <w:p w:rsidR="00FB4FCC" w:rsidRPr="00FF0D4A" w:rsidRDefault="00FB4FCC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4A">
        <w:rPr>
          <w:rFonts w:ascii="Times New Roman" w:hAnsi="Times New Roman" w:cs="Times New Roman"/>
          <w:sz w:val="28"/>
          <w:szCs w:val="28"/>
        </w:rPr>
        <w:t xml:space="preserve">Исследовательские проекты могут иметь следующие направления: </w:t>
      </w:r>
    </w:p>
    <w:p w:rsidR="00FB4FCC" w:rsidRPr="00FF0D4A" w:rsidRDefault="00FB4FCC" w:rsidP="00E31EBA">
      <w:pPr>
        <w:pStyle w:val="a4"/>
        <w:numPr>
          <w:ilvl w:val="0"/>
          <w:numId w:val="24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FF0D4A">
        <w:rPr>
          <w:sz w:val="28"/>
          <w:szCs w:val="28"/>
        </w:rPr>
        <w:t xml:space="preserve">естественно-научные исследования; </w:t>
      </w:r>
    </w:p>
    <w:p w:rsidR="00FB4FCC" w:rsidRPr="00FF0D4A" w:rsidRDefault="00FB4FCC" w:rsidP="00E31EBA">
      <w:pPr>
        <w:pStyle w:val="a4"/>
        <w:numPr>
          <w:ilvl w:val="0"/>
          <w:numId w:val="24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FF0D4A">
        <w:rPr>
          <w:sz w:val="28"/>
          <w:szCs w:val="28"/>
        </w:rPr>
        <w:t>исследования в гуманитарных областях (в том числе выходящих за рамки школьной программы, например</w:t>
      </w:r>
      <w:r w:rsidR="00183EFE" w:rsidRPr="00FF0D4A">
        <w:rPr>
          <w:sz w:val="28"/>
          <w:szCs w:val="28"/>
        </w:rPr>
        <w:t>,</w:t>
      </w:r>
      <w:r w:rsidRPr="00FF0D4A">
        <w:rPr>
          <w:sz w:val="28"/>
          <w:szCs w:val="28"/>
        </w:rPr>
        <w:t xml:space="preserve"> в психологии, социологии); </w:t>
      </w:r>
    </w:p>
    <w:p w:rsidR="00FB4FCC" w:rsidRPr="00FF0D4A" w:rsidRDefault="00FB4FCC" w:rsidP="00E31EBA">
      <w:pPr>
        <w:pStyle w:val="a4"/>
        <w:numPr>
          <w:ilvl w:val="0"/>
          <w:numId w:val="24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FF0D4A">
        <w:rPr>
          <w:sz w:val="28"/>
          <w:szCs w:val="28"/>
        </w:rPr>
        <w:t>экономические исследования;</w:t>
      </w:r>
    </w:p>
    <w:p w:rsidR="00FB4FCC" w:rsidRPr="00FF0D4A" w:rsidRDefault="00FB4FCC" w:rsidP="00E31EBA">
      <w:pPr>
        <w:pStyle w:val="a4"/>
        <w:numPr>
          <w:ilvl w:val="0"/>
          <w:numId w:val="24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FF0D4A">
        <w:rPr>
          <w:sz w:val="28"/>
          <w:szCs w:val="28"/>
        </w:rPr>
        <w:t>социальные исследования;</w:t>
      </w:r>
    </w:p>
    <w:p w:rsidR="00FB4FCC" w:rsidRPr="00FF0D4A" w:rsidRDefault="00FB4FCC" w:rsidP="00E31EBA">
      <w:pPr>
        <w:pStyle w:val="a4"/>
        <w:numPr>
          <w:ilvl w:val="0"/>
          <w:numId w:val="24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FF0D4A">
        <w:rPr>
          <w:sz w:val="28"/>
          <w:szCs w:val="28"/>
        </w:rPr>
        <w:t xml:space="preserve">научно-технические исследования. </w:t>
      </w:r>
    </w:p>
    <w:p w:rsidR="00FB4FCC" w:rsidRPr="00FF0D4A" w:rsidRDefault="00FB4FCC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4A">
        <w:rPr>
          <w:rFonts w:ascii="Times New Roman" w:hAnsi="Times New Roman" w:cs="Times New Roman"/>
          <w:sz w:val="28"/>
          <w:szCs w:val="28"/>
        </w:rPr>
        <w:t xml:space="preserve">4.5.2. Прикладной (практико-ориентированный) проект отличает четко обозначенный с самого начала предметный результат деятельности участника (участников) проекта. Пример: проект закона, справочный материал, программа действий, наглядное пособие и т. д. </w:t>
      </w:r>
    </w:p>
    <w:p w:rsidR="00FB4FCC" w:rsidRPr="00FF0D4A" w:rsidRDefault="00FB4FCC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4A">
        <w:rPr>
          <w:rFonts w:ascii="Times New Roman" w:hAnsi="Times New Roman" w:cs="Times New Roman"/>
          <w:sz w:val="28"/>
          <w:szCs w:val="28"/>
        </w:rPr>
        <w:t xml:space="preserve">4.5.3. Информационный проект направлен на сбор информации о каком-либо объекте или явлении с целью анализа, обобщения и </w:t>
      </w:r>
      <w:r w:rsidRPr="00FF0D4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информации для широкой аудитории. Такие проекты требуют хорошо продуманной структуры и возможности ее коррекции по ходу работы. Продуктам такого проекта может быть, например, публикация в СМИ. </w:t>
      </w:r>
    </w:p>
    <w:p w:rsidR="00FB4FCC" w:rsidRPr="00FF0D4A" w:rsidRDefault="00FB4FCC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4A">
        <w:rPr>
          <w:rFonts w:ascii="Times New Roman" w:hAnsi="Times New Roman" w:cs="Times New Roman"/>
          <w:sz w:val="28"/>
          <w:szCs w:val="28"/>
        </w:rPr>
        <w:t xml:space="preserve">4.5.4. Творческий проект предполагает свободный, нестандартный подход к оформлению результатов работы. Такие проекты, как правило, требуют самых больших усилий от их авторов, часто связаны с необходимостью организовывать работу других людей, но зато вызывают наибольший резонанс и, как следствие, больше всего запоминаются. Примером такого проекта может служить постановка спектакля, подготовка выставки, видеофильм и т.д. </w:t>
      </w:r>
    </w:p>
    <w:p w:rsidR="00FB4FCC" w:rsidRPr="00FF0D4A" w:rsidRDefault="00FB4FCC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4A">
        <w:rPr>
          <w:rFonts w:ascii="Times New Roman" w:hAnsi="Times New Roman" w:cs="Times New Roman"/>
          <w:sz w:val="28"/>
          <w:szCs w:val="28"/>
        </w:rPr>
        <w:t xml:space="preserve">4.5.5. Социальный проект предполагают сбор, анализ и представление информации по какой-нибудь актуальной социально-значимой тематике. Конструкторский проект - материальный объект, макет, иное конструкторское изделие, с полным описанием и научным обоснованием его изготовления и применения. </w:t>
      </w:r>
    </w:p>
    <w:p w:rsidR="00FB4FCC" w:rsidRDefault="00FB4FCC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4A">
        <w:rPr>
          <w:rFonts w:ascii="Times New Roman" w:hAnsi="Times New Roman" w:cs="Times New Roman"/>
          <w:sz w:val="28"/>
          <w:szCs w:val="28"/>
        </w:rPr>
        <w:t>4.5.6. Инженерный проект - проект с инженерно-техническим содержанием. Например, комплект чертежей по разработке инженерного функционирования (инженерного решения) какого- то объекта с описанием и научным обоснованием его применения.</w:t>
      </w:r>
    </w:p>
    <w:p w:rsidR="00C2708C" w:rsidRPr="00C2708C" w:rsidRDefault="00C2708C" w:rsidP="00C2708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4.5.7. </w:t>
      </w:r>
      <w:r w:rsidRPr="00C2708C">
        <w:rPr>
          <w:rFonts w:ascii="Times New Roman" w:hAnsi="Times New Roman" w:cs="Times New Roman"/>
          <w:bCs/>
          <w:sz w:val="28"/>
          <w:szCs w:val="28"/>
        </w:rPr>
        <w:t>Игровой или ролевой проект</w:t>
      </w:r>
      <w:r w:rsidRPr="00C2708C">
        <w:rPr>
          <w:rFonts w:ascii="Times New Roman" w:hAnsi="Times New Roman" w:cs="Times New Roman"/>
          <w:sz w:val="28"/>
          <w:szCs w:val="28"/>
        </w:rPr>
        <w:t> — это </w:t>
      </w:r>
      <w:r w:rsidRPr="00C2708C">
        <w:rPr>
          <w:rFonts w:ascii="Times New Roman" w:hAnsi="Times New Roman" w:cs="Times New Roman"/>
          <w:bCs/>
          <w:sz w:val="28"/>
          <w:szCs w:val="28"/>
        </w:rPr>
        <w:t>проект, в котором участники принимают на себя определённые роли</w:t>
      </w:r>
      <w:r w:rsidRPr="00C2708C">
        <w:rPr>
          <w:rFonts w:ascii="Times New Roman" w:hAnsi="Times New Roman" w:cs="Times New Roman"/>
          <w:sz w:val="28"/>
          <w:szCs w:val="28"/>
        </w:rPr>
        <w:t>, обусловленные характером и содержанием проекта.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08C">
        <w:rPr>
          <w:rFonts w:ascii="Times New Roman" w:hAnsi="Times New Roman" w:cs="Times New Roman"/>
          <w:sz w:val="28"/>
          <w:szCs w:val="28"/>
        </w:rPr>
        <w:t>Это могут быть литературные персонажи или выдуманные герои, имитирующие социальные или деловые отношения, осложняемые придуманными участниками ситуации.</w:t>
      </w:r>
    </w:p>
    <w:p w:rsidR="00C2708C" w:rsidRPr="00C2708C" w:rsidRDefault="00C2708C" w:rsidP="00C2708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8C">
        <w:rPr>
          <w:rFonts w:ascii="Times New Roman" w:hAnsi="Times New Roman" w:cs="Times New Roman"/>
          <w:sz w:val="28"/>
          <w:szCs w:val="28"/>
        </w:rPr>
        <w:t>Структура такого проекта только намечается и остаётся открытой до завершения работы. Результаты либо намечаются в начале его выполнения, либо вырисовываются в самом конце. Степень творчества в таком проекте очень высокая. </w:t>
      </w:r>
      <w:r w:rsidRPr="00C2708C">
        <w:rPr>
          <w:rFonts w:ascii="Times New Roman" w:hAnsi="Times New Roman" w:cs="Times New Roman"/>
          <w:bCs/>
          <w:sz w:val="28"/>
          <w:szCs w:val="28"/>
        </w:rPr>
        <w:t>Продуктом игрового или ролевого проекта</w:t>
      </w:r>
      <w:r w:rsidRPr="00C2708C">
        <w:rPr>
          <w:rFonts w:ascii="Times New Roman" w:hAnsi="Times New Roman" w:cs="Times New Roman"/>
          <w:sz w:val="28"/>
          <w:szCs w:val="28"/>
        </w:rPr>
        <w:t>, как правило, является </w:t>
      </w:r>
      <w:r w:rsidRPr="00C2708C">
        <w:rPr>
          <w:rFonts w:ascii="Times New Roman" w:hAnsi="Times New Roman" w:cs="Times New Roman"/>
          <w:bCs/>
          <w:sz w:val="28"/>
          <w:szCs w:val="28"/>
        </w:rPr>
        <w:t>игра, состязание, викторина, экскурсия</w:t>
      </w:r>
      <w:r w:rsidRPr="00C2708C">
        <w:rPr>
          <w:rFonts w:ascii="Times New Roman" w:hAnsi="Times New Roman" w:cs="Times New Roman"/>
          <w:sz w:val="28"/>
          <w:szCs w:val="28"/>
        </w:rPr>
        <w:t>. При этом автор проекта выступает в какой-либо роли (организатор действия, ведущий, режиссёр-постановщик, судья, литературный персонаж).</w:t>
      </w:r>
    </w:p>
    <w:p w:rsidR="009F1981" w:rsidRPr="00FF0D4A" w:rsidRDefault="00EF303C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4A">
        <w:rPr>
          <w:rFonts w:ascii="Times New Roman" w:hAnsi="Times New Roman" w:cs="Times New Roman"/>
          <w:sz w:val="28"/>
          <w:szCs w:val="28"/>
        </w:rPr>
        <w:t>4.</w:t>
      </w:r>
      <w:r w:rsidR="009F1981" w:rsidRPr="00FF0D4A">
        <w:rPr>
          <w:rFonts w:ascii="Times New Roman" w:hAnsi="Times New Roman" w:cs="Times New Roman"/>
          <w:sz w:val="28"/>
          <w:szCs w:val="28"/>
        </w:rPr>
        <w:t>6</w:t>
      </w:r>
      <w:r w:rsidRPr="00FF0D4A">
        <w:rPr>
          <w:rFonts w:ascii="Times New Roman" w:hAnsi="Times New Roman" w:cs="Times New Roman"/>
          <w:sz w:val="28"/>
          <w:szCs w:val="28"/>
        </w:rPr>
        <w:t>. Требова</w:t>
      </w:r>
      <w:r w:rsidR="00A334EF">
        <w:rPr>
          <w:rFonts w:ascii="Times New Roman" w:hAnsi="Times New Roman" w:cs="Times New Roman"/>
          <w:sz w:val="28"/>
          <w:szCs w:val="28"/>
        </w:rPr>
        <w:t xml:space="preserve">ния к компьютерной презентации </w:t>
      </w:r>
      <w:r w:rsidRPr="00FF0D4A">
        <w:rPr>
          <w:rFonts w:ascii="Times New Roman" w:hAnsi="Times New Roman" w:cs="Times New Roman"/>
          <w:sz w:val="28"/>
          <w:szCs w:val="28"/>
        </w:rPr>
        <w:t xml:space="preserve">ИП </w:t>
      </w:r>
    </w:p>
    <w:p w:rsidR="009F1981" w:rsidRPr="00FF0D4A" w:rsidRDefault="00EF303C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4A">
        <w:rPr>
          <w:rFonts w:ascii="Times New Roman" w:hAnsi="Times New Roman" w:cs="Times New Roman"/>
          <w:sz w:val="28"/>
          <w:szCs w:val="28"/>
        </w:rPr>
        <w:t>4.</w:t>
      </w:r>
      <w:r w:rsidR="009F1981" w:rsidRPr="00FF0D4A">
        <w:rPr>
          <w:rFonts w:ascii="Times New Roman" w:hAnsi="Times New Roman" w:cs="Times New Roman"/>
          <w:sz w:val="28"/>
          <w:szCs w:val="28"/>
        </w:rPr>
        <w:t>6</w:t>
      </w:r>
      <w:r w:rsidRPr="00FF0D4A">
        <w:rPr>
          <w:rFonts w:ascii="Times New Roman" w:hAnsi="Times New Roman" w:cs="Times New Roman"/>
          <w:sz w:val="28"/>
          <w:szCs w:val="28"/>
        </w:rPr>
        <w:t xml:space="preserve">.1. Компьютерная презентация проектной работы не должна превышать 12 слайдов. </w:t>
      </w:r>
    </w:p>
    <w:p w:rsidR="009F1981" w:rsidRPr="00FF0D4A" w:rsidRDefault="00EF303C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4A">
        <w:rPr>
          <w:rFonts w:ascii="Times New Roman" w:hAnsi="Times New Roman" w:cs="Times New Roman"/>
          <w:sz w:val="28"/>
          <w:szCs w:val="28"/>
        </w:rPr>
        <w:t>4.</w:t>
      </w:r>
      <w:r w:rsidR="009F1981" w:rsidRPr="00FF0D4A">
        <w:rPr>
          <w:rFonts w:ascii="Times New Roman" w:hAnsi="Times New Roman" w:cs="Times New Roman"/>
          <w:sz w:val="28"/>
          <w:szCs w:val="28"/>
        </w:rPr>
        <w:t>6</w:t>
      </w:r>
      <w:r w:rsidRPr="00FF0D4A">
        <w:rPr>
          <w:rFonts w:ascii="Times New Roman" w:hAnsi="Times New Roman" w:cs="Times New Roman"/>
          <w:sz w:val="28"/>
          <w:szCs w:val="28"/>
        </w:rPr>
        <w:t>.2. Титульный лист презентации включает:</w:t>
      </w:r>
    </w:p>
    <w:p w:rsidR="00064FB9" w:rsidRDefault="00EF303C" w:rsidP="00E31EBA">
      <w:pPr>
        <w:pStyle w:val="a4"/>
        <w:numPr>
          <w:ilvl w:val="0"/>
          <w:numId w:val="24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FF0D4A">
        <w:rPr>
          <w:sz w:val="28"/>
          <w:szCs w:val="28"/>
        </w:rPr>
        <w:t>полное наименование образовательной организации;</w:t>
      </w:r>
    </w:p>
    <w:p w:rsidR="009F1981" w:rsidRPr="00FF0D4A" w:rsidRDefault="00064FB9" w:rsidP="00E31EBA">
      <w:pPr>
        <w:pStyle w:val="a4"/>
        <w:numPr>
          <w:ilvl w:val="0"/>
          <w:numId w:val="24"/>
        </w:numPr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проекта</w:t>
      </w:r>
      <w:r w:rsidR="00EF303C" w:rsidRPr="00FF0D4A">
        <w:rPr>
          <w:sz w:val="28"/>
          <w:szCs w:val="28"/>
        </w:rPr>
        <w:t xml:space="preserve"> </w:t>
      </w:r>
    </w:p>
    <w:p w:rsidR="009F1981" w:rsidRPr="00FF0D4A" w:rsidRDefault="00EF303C" w:rsidP="00E31EBA">
      <w:pPr>
        <w:pStyle w:val="a4"/>
        <w:numPr>
          <w:ilvl w:val="0"/>
          <w:numId w:val="24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FF0D4A">
        <w:rPr>
          <w:sz w:val="28"/>
          <w:szCs w:val="28"/>
        </w:rPr>
        <w:t xml:space="preserve">сведения об авторе и руководителе проекта; </w:t>
      </w:r>
    </w:p>
    <w:p w:rsidR="009F1981" w:rsidRPr="00FF0D4A" w:rsidRDefault="00EF303C" w:rsidP="00E31EBA">
      <w:pPr>
        <w:pStyle w:val="a4"/>
        <w:numPr>
          <w:ilvl w:val="0"/>
          <w:numId w:val="24"/>
        </w:numPr>
        <w:spacing w:line="240" w:lineRule="atLeast"/>
        <w:ind w:left="0" w:firstLine="709"/>
        <w:jc w:val="both"/>
        <w:rPr>
          <w:sz w:val="28"/>
          <w:szCs w:val="28"/>
        </w:rPr>
      </w:pPr>
      <w:r w:rsidRPr="00FF0D4A">
        <w:rPr>
          <w:sz w:val="28"/>
          <w:szCs w:val="28"/>
        </w:rPr>
        <w:t xml:space="preserve">год разработки проекта </w:t>
      </w:r>
    </w:p>
    <w:p w:rsidR="009F1981" w:rsidRPr="00FF0D4A" w:rsidRDefault="00EF303C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4A">
        <w:rPr>
          <w:rFonts w:ascii="Times New Roman" w:hAnsi="Times New Roman" w:cs="Times New Roman"/>
          <w:sz w:val="28"/>
          <w:szCs w:val="28"/>
        </w:rPr>
        <w:t>4.</w:t>
      </w:r>
      <w:r w:rsidR="009F1981" w:rsidRPr="00FF0D4A">
        <w:rPr>
          <w:rFonts w:ascii="Times New Roman" w:hAnsi="Times New Roman" w:cs="Times New Roman"/>
          <w:sz w:val="28"/>
          <w:szCs w:val="28"/>
        </w:rPr>
        <w:t>6</w:t>
      </w:r>
      <w:r w:rsidRPr="00FF0D4A">
        <w:rPr>
          <w:rFonts w:ascii="Times New Roman" w:hAnsi="Times New Roman" w:cs="Times New Roman"/>
          <w:sz w:val="28"/>
          <w:szCs w:val="28"/>
        </w:rPr>
        <w:t xml:space="preserve">.3. Текст слайдов должен быть кратким, читаемым, максимально информативным и содержать основную информацию по всем разделам проекта, расположенную в порядке представления каждого раздела. </w:t>
      </w:r>
    </w:p>
    <w:p w:rsidR="009F1981" w:rsidRPr="00FF0D4A" w:rsidRDefault="00EF303C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4A">
        <w:rPr>
          <w:rFonts w:ascii="Times New Roman" w:hAnsi="Times New Roman" w:cs="Times New Roman"/>
          <w:sz w:val="28"/>
          <w:szCs w:val="28"/>
        </w:rPr>
        <w:t>4.</w:t>
      </w:r>
      <w:r w:rsidR="009F1981" w:rsidRPr="00FF0D4A">
        <w:rPr>
          <w:rFonts w:ascii="Times New Roman" w:hAnsi="Times New Roman" w:cs="Times New Roman"/>
          <w:sz w:val="28"/>
          <w:szCs w:val="28"/>
        </w:rPr>
        <w:t>6</w:t>
      </w:r>
      <w:r w:rsidRPr="00FF0D4A">
        <w:rPr>
          <w:rFonts w:ascii="Times New Roman" w:hAnsi="Times New Roman" w:cs="Times New Roman"/>
          <w:sz w:val="28"/>
          <w:szCs w:val="28"/>
        </w:rPr>
        <w:t xml:space="preserve">.4. Слайды должны быть оформлены в едином стиле. </w:t>
      </w:r>
    </w:p>
    <w:p w:rsidR="003F360D" w:rsidRPr="00FF0D4A" w:rsidRDefault="00EF303C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4A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9F1981" w:rsidRPr="00FF0D4A">
        <w:rPr>
          <w:rFonts w:ascii="Times New Roman" w:hAnsi="Times New Roman" w:cs="Times New Roman"/>
          <w:sz w:val="28"/>
          <w:szCs w:val="28"/>
        </w:rPr>
        <w:t>6</w:t>
      </w:r>
      <w:r w:rsidRPr="00FF0D4A">
        <w:rPr>
          <w:rFonts w:ascii="Times New Roman" w:hAnsi="Times New Roman" w:cs="Times New Roman"/>
          <w:sz w:val="28"/>
          <w:szCs w:val="28"/>
        </w:rPr>
        <w:t>.5. Презентация может содержать иллюстрации, графики, схемы, таблицы, с лаконичным использованием анимационных и цветовых эффектов.</w:t>
      </w:r>
    </w:p>
    <w:p w:rsidR="003F360D" w:rsidRPr="00FF0D4A" w:rsidRDefault="003F360D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0E0" w:rsidRPr="006934FC" w:rsidRDefault="008240E0" w:rsidP="006934FC">
      <w:pPr>
        <w:pStyle w:val="a4"/>
        <w:numPr>
          <w:ilvl w:val="0"/>
          <w:numId w:val="29"/>
        </w:numPr>
        <w:tabs>
          <w:tab w:val="left" w:pos="1432"/>
        </w:tabs>
        <w:spacing w:line="240" w:lineRule="atLeast"/>
        <w:jc w:val="center"/>
        <w:rPr>
          <w:rFonts w:eastAsia="Times New Roman"/>
          <w:b/>
          <w:bCs/>
          <w:sz w:val="28"/>
          <w:szCs w:val="28"/>
        </w:rPr>
      </w:pPr>
      <w:r w:rsidRPr="006934FC">
        <w:rPr>
          <w:rFonts w:eastAsia="Times New Roman"/>
          <w:b/>
          <w:bCs/>
          <w:sz w:val="28"/>
          <w:szCs w:val="28"/>
        </w:rPr>
        <w:t>Защита проекта как формат оценки успешности освоения и применения обучающимися универсальных учебных действий</w:t>
      </w:r>
    </w:p>
    <w:p w:rsidR="008240E0" w:rsidRPr="00FF0D4A" w:rsidRDefault="008240E0" w:rsidP="00AB04B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0E0" w:rsidRPr="00FF0D4A" w:rsidRDefault="008240E0" w:rsidP="00AB04BA">
      <w:pPr>
        <w:pStyle w:val="a6"/>
        <w:tabs>
          <w:tab w:val="left" w:pos="1096"/>
        </w:tabs>
        <w:kinsoku w:val="0"/>
        <w:overflowPunct w:val="0"/>
        <w:spacing w:line="240" w:lineRule="atLeast"/>
        <w:ind w:left="0" w:firstLine="709"/>
        <w:jc w:val="both"/>
        <w:rPr>
          <w:spacing w:val="-2"/>
        </w:rPr>
      </w:pPr>
      <w:r w:rsidRPr="00FF0D4A">
        <w:rPr>
          <w:bCs/>
          <w:spacing w:val="-1"/>
        </w:rPr>
        <w:t>Публичная</w:t>
      </w:r>
      <w:r w:rsidR="002056FE" w:rsidRPr="00FF0D4A">
        <w:rPr>
          <w:bCs/>
          <w:spacing w:val="-1"/>
        </w:rPr>
        <w:t xml:space="preserve"> </w:t>
      </w:r>
      <w:r w:rsidRPr="00FF0D4A">
        <w:rPr>
          <w:bCs/>
          <w:spacing w:val="-1"/>
        </w:rPr>
        <w:t>защита</w:t>
      </w:r>
      <w:r w:rsidR="002056FE" w:rsidRPr="00FF0D4A">
        <w:rPr>
          <w:bCs/>
          <w:spacing w:val="-1"/>
        </w:rPr>
        <w:t xml:space="preserve"> </w:t>
      </w:r>
      <w:r w:rsidRPr="00FF0D4A">
        <w:rPr>
          <w:bCs/>
          <w:spacing w:val="-1"/>
        </w:rPr>
        <w:t>индивидуального</w:t>
      </w:r>
      <w:r w:rsidR="002056FE" w:rsidRPr="00FF0D4A">
        <w:rPr>
          <w:bCs/>
          <w:spacing w:val="-1"/>
        </w:rPr>
        <w:t xml:space="preserve"> </w:t>
      </w:r>
      <w:r w:rsidRPr="00FF0D4A">
        <w:rPr>
          <w:bCs/>
          <w:spacing w:val="-1"/>
        </w:rPr>
        <w:t>проекта</w:t>
      </w:r>
      <w:r w:rsidR="002056FE" w:rsidRPr="00FF0D4A">
        <w:rPr>
          <w:bCs/>
          <w:spacing w:val="-1"/>
        </w:rPr>
        <w:t xml:space="preserve"> </w:t>
      </w:r>
      <w:r w:rsidRPr="00FF0D4A">
        <w:rPr>
          <w:spacing w:val="-1"/>
        </w:rPr>
        <w:t>осуществляется</w:t>
      </w:r>
      <w:r w:rsidR="002056FE" w:rsidRPr="00FF0D4A">
        <w:rPr>
          <w:spacing w:val="-1"/>
        </w:rPr>
        <w:t xml:space="preserve"> </w:t>
      </w:r>
      <w:r w:rsidRPr="00FF0D4A">
        <w:t>в</w:t>
      </w:r>
      <w:r w:rsidR="002056FE" w:rsidRPr="00FF0D4A">
        <w:t xml:space="preserve"> </w:t>
      </w:r>
      <w:r w:rsidRPr="00FF0D4A">
        <w:rPr>
          <w:spacing w:val="-1"/>
        </w:rPr>
        <w:t>10</w:t>
      </w:r>
      <w:r w:rsidR="002056FE" w:rsidRPr="00FF0D4A">
        <w:rPr>
          <w:spacing w:val="-1"/>
        </w:rPr>
        <w:t xml:space="preserve"> </w:t>
      </w:r>
      <w:r w:rsidRPr="00FF0D4A">
        <w:t>классе</w:t>
      </w:r>
      <w:r w:rsidR="002056FE" w:rsidRPr="00FF0D4A">
        <w:t xml:space="preserve"> </w:t>
      </w:r>
      <w:r w:rsidRPr="00FF0D4A">
        <w:t>в</w:t>
      </w:r>
      <w:r w:rsidR="002056FE" w:rsidRPr="00FF0D4A">
        <w:t xml:space="preserve"> </w:t>
      </w:r>
      <w:r w:rsidRPr="00FF0D4A">
        <w:rPr>
          <w:spacing w:val="-1"/>
        </w:rPr>
        <w:t>рамках</w:t>
      </w:r>
      <w:r w:rsidR="002056FE" w:rsidRPr="00FF0D4A">
        <w:rPr>
          <w:spacing w:val="-1"/>
        </w:rPr>
        <w:t xml:space="preserve"> </w:t>
      </w:r>
      <w:r w:rsidRPr="00FF0D4A">
        <w:rPr>
          <w:spacing w:val="-1"/>
        </w:rPr>
        <w:t>курса</w:t>
      </w:r>
      <w:r w:rsidR="002056FE" w:rsidRPr="00FF0D4A">
        <w:rPr>
          <w:spacing w:val="-1"/>
        </w:rPr>
        <w:t xml:space="preserve"> </w:t>
      </w:r>
      <w:r w:rsidRPr="00FF0D4A">
        <w:rPr>
          <w:spacing w:val="-1"/>
        </w:rPr>
        <w:t>«Индивидуальный</w:t>
      </w:r>
      <w:r w:rsidR="002056FE" w:rsidRPr="00FF0D4A">
        <w:rPr>
          <w:spacing w:val="-1"/>
        </w:rPr>
        <w:t xml:space="preserve"> </w:t>
      </w:r>
      <w:r w:rsidRPr="00FF0D4A">
        <w:rPr>
          <w:spacing w:val="-1"/>
        </w:rPr>
        <w:t>проект»</w:t>
      </w:r>
      <w:r w:rsidR="002056FE" w:rsidRPr="00FF0D4A">
        <w:rPr>
          <w:spacing w:val="-1"/>
        </w:rPr>
        <w:t xml:space="preserve"> </w:t>
      </w:r>
      <w:r w:rsidRPr="00FF0D4A">
        <w:t>и</w:t>
      </w:r>
      <w:r w:rsidR="002056FE" w:rsidRPr="00FF0D4A">
        <w:t xml:space="preserve"> </w:t>
      </w:r>
      <w:r w:rsidRPr="00FF0D4A">
        <w:rPr>
          <w:spacing w:val="-1"/>
        </w:rPr>
        <w:t>состоит</w:t>
      </w:r>
      <w:r w:rsidR="002056FE" w:rsidRPr="00FF0D4A">
        <w:rPr>
          <w:spacing w:val="-1"/>
        </w:rPr>
        <w:t xml:space="preserve"> </w:t>
      </w:r>
      <w:r w:rsidRPr="00FF0D4A">
        <w:t>из</w:t>
      </w:r>
      <w:r w:rsidRPr="00FF0D4A">
        <w:rPr>
          <w:spacing w:val="-1"/>
        </w:rPr>
        <w:t xml:space="preserve"> трех</w:t>
      </w:r>
      <w:r w:rsidR="002056FE" w:rsidRPr="00FF0D4A">
        <w:rPr>
          <w:spacing w:val="-1"/>
        </w:rPr>
        <w:t xml:space="preserve"> </w:t>
      </w:r>
      <w:r w:rsidRPr="00FF0D4A">
        <w:rPr>
          <w:spacing w:val="-2"/>
        </w:rPr>
        <w:t>процедур:</w:t>
      </w:r>
    </w:p>
    <w:p w:rsidR="008240E0" w:rsidRPr="00FF0D4A" w:rsidRDefault="002056FE" w:rsidP="00E31EBA">
      <w:pPr>
        <w:pStyle w:val="a6"/>
        <w:numPr>
          <w:ilvl w:val="0"/>
          <w:numId w:val="11"/>
        </w:numPr>
        <w:tabs>
          <w:tab w:val="left" w:pos="810"/>
        </w:tabs>
        <w:kinsoku w:val="0"/>
        <w:overflowPunct w:val="0"/>
        <w:spacing w:line="240" w:lineRule="atLeast"/>
        <w:ind w:left="0" w:firstLine="709"/>
        <w:jc w:val="both"/>
        <w:rPr>
          <w:spacing w:val="-1"/>
        </w:rPr>
      </w:pPr>
      <w:r w:rsidRPr="00FF0D4A">
        <w:rPr>
          <w:spacing w:val="-1"/>
        </w:rPr>
        <w:t>з</w:t>
      </w:r>
      <w:r w:rsidR="008240E0" w:rsidRPr="00FF0D4A">
        <w:rPr>
          <w:spacing w:val="-1"/>
        </w:rPr>
        <w:t>ащита</w:t>
      </w:r>
      <w:r w:rsidRPr="00FF0D4A">
        <w:rPr>
          <w:spacing w:val="-1"/>
        </w:rPr>
        <w:t xml:space="preserve"> </w:t>
      </w:r>
      <w:r w:rsidR="008240E0" w:rsidRPr="00FF0D4A">
        <w:rPr>
          <w:spacing w:val="-1"/>
        </w:rPr>
        <w:t>паспорта</w:t>
      </w:r>
      <w:r w:rsidRPr="00FF0D4A">
        <w:rPr>
          <w:spacing w:val="-1"/>
        </w:rPr>
        <w:t xml:space="preserve"> </w:t>
      </w:r>
      <w:r w:rsidR="008240E0" w:rsidRPr="00FF0D4A">
        <w:rPr>
          <w:spacing w:val="-1"/>
        </w:rPr>
        <w:t>проекта</w:t>
      </w:r>
      <w:r w:rsidR="008240E0" w:rsidRPr="00FF0D4A">
        <w:t xml:space="preserve"> (в</w:t>
      </w:r>
      <w:r w:rsidR="008240E0" w:rsidRPr="00FF0D4A">
        <w:rPr>
          <w:spacing w:val="-1"/>
        </w:rPr>
        <w:t xml:space="preserve"> январе</w:t>
      </w:r>
      <w:r w:rsidR="006934FC">
        <w:rPr>
          <w:spacing w:val="-1"/>
        </w:rPr>
        <w:t xml:space="preserve"> в рамках курса «Индивидуальный проект»</w:t>
      </w:r>
      <w:r w:rsidR="008240E0" w:rsidRPr="00FF0D4A">
        <w:rPr>
          <w:spacing w:val="-1"/>
        </w:rPr>
        <w:t>);</w:t>
      </w:r>
    </w:p>
    <w:p w:rsidR="008240E0" w:rsidRPr="00FF0D4A" w:rsidRDefault="002056FE" w:rsidP="00E31EBA">
      <w:pPr>
        <w:pStyle w:val="a6"/>
        <w:numPr>
          <w:ilvl w:val="0"/>
          <w:numId w:val="11"/>
        </w:numPr>
        <w:tabs>
          <w:tab w:val="left" w:pos="810"/>
        </w:tabs>
        <w:kinsoku w:val="0"/>
        <w:overflowPunct w:val="0"/>
        <w:spacing w:line="240" w:lineRule="atLeast"/>
        <w:ind w:left="0" w:firstLine="709"/>
        <w:jc w:val="both"/>
        <w:rPr>
          <w:spacing w:val="-1"/>
        </w:rPr>
      </w:pPr>
      <w:r w:rsidRPr="00FF0D4A">
        <w:rPr>
          <w:spacing w:val="-1"/>
        </w:rPr>
        <w:t>п</w:t>
      </w:r>
      <w:r w:rsidR="006934FC">
        <w:rPr>
          <w:spacing w:val="-1"/>
        </w:rPr>
        <w:t>редзащита</w:t>
      </w:r>
      <w:r w:rsidRPr="00FF0D4A">
        <w:rPr>
          <w:spacing w:val="-1"/>
        </w:rPr>
        <w:t xml:space="preserve"> </w:t>
      </w:r>
      <w:r w:rsidR="008240E0" w:rsidRPr="00FF0D4A">
        <w:rPr>
          <w:spacing w:val="-2"/>
        </w:rPr>
        <w:t>проекта</w:t>
      </w:r>
      <w:r w:rsidR="008240E0" w:rsidRPr="00FF0D4A">
        <w:t xml:space="preserve"> (в</w:t>
      </w:r>
      <w:r w:rsidR="008240E0" w:rsidRPr="00FF0D4A">
        <w:rPr>
          <w:spacing w:val="-1"/>
        </w:rPr>
        <w:t xml:space="preserve"> марте);</w:t>
      </w:r>
    </w:p>
    <w:p w:rsidR="008240E0" w:rsidRPr="00FF0D4A" w:rsidRDefault="008240E0" w:rsidP="00E31EBA">
      <w:pPr>
        <w:pStyle w:val="a6"/>
        <w:numPr>
          <w:ilvl w:val="0"/>
          <w:numId w:val="11"/>
        </w:numPr>
        <w:tabs>
          <w:tab w:val="left" w:pos="810"/>
        </w:tabs>
        <w:kinsoku w:val="0"/>
        <w:overflowPunct w:val="0"/>
        <w:spacing w:line="240" w:lineRule="atLeast"/>
        <w:ind w:left="0" w:firstLine="709"/>
        <w:jc w:val="both"/>
        <w:rPr>
          <w:spacing w:val="-1"/>
        </w:rPr>
      </w:pPr>
      <w:r w:rsidRPr="00FF0D4A">
        <w:rPr>
          <w:spacing w:val="-1"/>
        </w:rPr>
        <w:t>защит</w:t>
      </w:r>
      <w:r w:rsidR="002056FE" w:rsidRPr="00FF0D4A">
        <w:rPr>
          <w:spacing w:val="-1"/>
        </w:rPr>
        <w:t xml:space="preserve">а </w:t>
      </w:r>
      <w:r w:rsidRPr="00FF0D4A">
        <w:rPr>
          <w:spacing w:val="-1"/>
        </w:rPr>
        <w:t>готового</w:t>
      </w:r>
      <w:r w:rsidR="002056FE" w:rsidRPr="00FF0D4A">
        <w:rPr>
          <w:spacing w:val="-1"/>
        </w:rPr>
        <w:t xml:space="preserve"> </w:t>
      </w:r>
      <w:r w:rsidRPr="00FF0D4A">
        <w:rPr>
          <w:spacing w:val="-1"/>
        </w:rPr>
        <w:t>проекта</w:t>
      </w:r>
      <w:r w:rsidR="002056FE" w:rsidRPr="00FF0D4A">
        <w:rPr>
          <w:spacing w:val="-1"/>
        </w:rPr>
        <w:t xml:space="preserve"> </w:t>
      </w:r>
      <w:r w:rsidRPr="00FF0D4A">
        <w:t>(в</w:t>
      </w:r>
      <w:r w:rsidR="002056FE" w:rsidRPr="00FF0D4A">
        <w:t xml:space="preserve"> </w:t>
      </w:r>
      <w:r w:rsidRPr="00FF0D4A">
        <w:rPr>
          <w:spacing w:val="-1"/>
        </w:rPr>
        <w:t>апреле</w:t>
      </w:r>
      <w:r w:rsidRPr="00FF0D4A">
        <w:rPr>
          <w:spacing w:val="5"/>
        </w:rPr>
        <w:t xml:space="preserve"> / мае</w:t>
      </w:r>
      <w:r w:rsidRPr="00FF0D4A">
        <w:rPr>
          <w:spacing w:val="-1"/>
        </w:rPr>
        <w:t>).</w:t>
      </w:r>
    </w:p>
    <w:p w:rsidR="008240E0" w:rsidRPr="00FF0D4A" w:rsidRDefault="008240E0" w:rsidP="006934FC">
      <w:pPr>
        <w:pStyle w:val="a4"/>
        <w:numPr>
          <w:ilvl w:val="1"/>
          <w:numId w:val="29"/>
        </w:numPr>
        <w:spacing w:line="240" w:lineRule="atLeast"/>
        <w:ind w:left="0" w:firstLine="709"/>
        <w:jc w:val="both"/>
        <w:rPr>
          <w:rFonts w:eastAsia="Times New Roman"/>
          <w:b/>
          <w:bCs/>
          <w:sz w:val="28"/>
          <w:szCs w:val="28"/>
        </w:rPr>
      </w:pPr>
      <w:r w:rsidRPr="00FF0D4A">
        <w:rPr>
          <w:rFonts w:eastAsia="Times New Roman"/>
          <w:sz w:val="28"/>
          <w:szCs w:val="28"/>
        </w:rPr>
        <w:t>На защите паспорта с обучающимся должны быть обсуждены:</w:t>
      </w:r>
    </w:p>
    <w:p w:rsidR="008240E0" w:rsidRPr="00FF0D4A" w:rsidRDefault="002056FE" w:rsidP="00E31EBA">
      <w:pPr>
        <w:pStyle w:val="TableParagraph"/>
        <w:numPr>
          <w:ilvl w:val="0"/>
          <w:numId w:val="8"/>
        </w:numPr>
        <w:kinsoku w:val="0"/>
        <w:overflowPunct w:val="0"/>
        <w:spacing w:line="240" w:lineRule="atLeast"/>
        <w:ind w:left="0" w:firstLine="709"/>
        <w:jc w:val="both"/>
        <w:rPr>
          <w:bCs/>
          <w:spacing w:val="-1"/>
          <w:sz w:val="28"/>
          <w:szCs w:val="28"/>
        </w:rPr>
      </w:pPr>
      <w:r w:rsidRPr="00FF0D4A">
        <w:rPr>
          <w:bCs/>
          <w:spacing w:val="-1"/>
          <w:sz w:val="28"/>
          <w:szCs w:val="28"/>
        </w:rPr>
        <w:t>т</w:t>
      </w:r>
      <w:r w:rsidR="008240E0" w:rsidRPr="00FF0D4A">
        <w:rPr>
          <w:bCs/>
          <w:spacing w:val="-1"/>
          <w:sz w:val="28"/>
          <w:szCs w:val="28"/>
        </w:rPr>
        <w:t>ема</w:t>
      </w:r>
      <w:r w:rsidRPr="00FF0D4A">
        <w:rPr>
          <w:bCs/>
          <w:spacing w:val="-1"/>
          <w:sz w:val="28"/>
          <w:szCs w:val="28"/>
        </w:rPr>
        <w:t xml:space="preserve"> </w:t>
      </w:r>
      <w:r w:rsidR="008240E0" w:rsidRPr="00FF0D4A">
        <w:rPr>
          <w:bCs/>
          <w:spacing w:val="-1"/>
          <w:sz w:val="28"/>
          <w:szCs w:val="28"/>
        </w:rPr>
        <w:t>проекта;</w:t>
      </w:r>
    </w:p>
    <w:p w:rsidR="008240E0" w:rsidRPr="00FF0D4A" w:rsidRDefault="008240E0" w:rsidP="00E31EBA">
      <w:pPr>
        <w:pStyle w:val="TableParagraph"/>
        <w:numPr>
          <w:ilvl w:val="0"/>
          <w:numId w:val="8"/>
        </w:numPr>
        <w:kinsoku w:val="0"/>
        <w:overflowPunct w:val="0"/>
        <w:spacing w:line="240" w:lineRule="atLeast"/>
        <w:ind w:left="0" w:firstLine="709"/>
        <w:jc w:val="both"/>
        <w:rPr>
          <w:spacing w:val="-1"/>
          <w:sz w:val="28"/>
          <w:szCs w:val="28"/>
        </w:rPr>
      </w:pPr>
      <w:r w:rsidRPr="00FF0D4A">
        <w:rPr>
          <w:bCs/>
          <w:spacing w:val="-1"/>
          <w:sz w:val="28"/>
          <w:szCs w:val="28"/>
        </w:rPr>
        <w:t>руководитель</w:t>
      </w:r>
      <w:r w:rsidR="002056FE" w:rsidRPr="00FF0D4A">
        <w:rPr>
          <w:bCs/>
          <w:spacing w:val="-1"/>
          <w:sz w:val="28"/>
          <w:szCs w:val="28"/>
        </w:rPr>
        <w:t xml:space="preserve"> </w:t>
      </w:r>
      <w:r w:rsidRPr="00FF0D4A">
        <w:rPr>
          <w:bCs/>
          <w:spacing w:val="-1"/>
          <w:sz w:val="28"/>
          <w:szCs w:val="28"/>
        </w:rPr>
        <w:t>проекта</w:t>
      </w:r>
      <w:r w:rsidRPr="00FF0D4A">
        <w:rPr>
          <w:bCs/>
          <w:spacing w:val="1"/>
          <w:sz w:val="28"/>
          <w:szCs w:val="28"/>
        </w:rPr>
        <w:t>;</w:t>
      </w:r>
    </w:p>
    <w:p w:rsidR="008240E0" w:rsidRPr="00FF0D4A" w:rsidRDefault="008240E0" w:rsidP="00E31EBA">
      <w:pPr>
        <w:pStyle w:val="TableParagraph"/>
        <w:numPr>
          <w:ilvl w:val="0"/>
          <w:numId w:val="8"/>
        </w:numPr>
        <w:kinsoku w:val="0"/>
        <w:overflowPunct w:val="0"/>
        <w:spacing w:line="240" w:lineRule="atLeast"/>
        <w:ind w:left="0" w:firstLine="709"/>
        <w:jc w:val="both"/>
        <w:rPr>
          <w:sz w:val="28"/>
          <w:szCs w:val="28"/>
        </w:rPr>
      </w:pPr>
      <w:r w:rsidRPr="00FF0D4A">
        <w:rPr>
          <w:bCs/>
          <w:spacing w:val="-1"/>
          <w:sz w:val="28"/>
          <w:szCs w:val="28"/>
        </w:rPr>
        <w:t>учебная</w:t>
      </w:r>
      <w:r w:rsidR="002056FE" w:rsidRPr="00FF0D4A">
        <w:rPr>
          <w:bCs/>
          <w:spacing w:val="-1"/>
          <w:sz w:val="28"/>
          <w:szCs w:val="28"/>
        </w:rPr>
        <w:t xml:space="preserve"> </w:t>
      </w:r>
      <w:r w:rsidRPr="00FF0D4A">
        <w:rPr>
          <w:bCs/>
          <w:spacing w:val="-1"/>
          <w:sz w:val="28"/>
          <w:szCs w:val="28"/>
        </w:rPr>
        <w:t>дисциплина</w:t>
      </w:r>
      <w:r w:rsidRPr="00FF0D4A">
        <w:rPr>
          <w:spacing w:val="-1"/>
          <w:sz w:val="28"/>
          <w:szCs w:val="28"/>
        </w:rPr>
        <w:t>;</w:t>
      </w:r>
    </w:p>
    <w:p w:rsidR="008240E0" w:rsidRPr="00FF0D4A" w:rsidRDefault="008240E0" w:rsidP="00E31EBA">
      <w:pPr>
        <w:pStyle w:val="TableParagraph"/>
        <w:numPr>
          <w:ilvl w:val="0"/>
          <w:numId w:val="8"/>
        </w:numPr>
        <w:kinsoku w:val="0"/>
        <w:overflowPunct w:val="0"/>
        <w:spacing w:line="240" w:lineRule="atLeast"/>
        <w:ind w:left="0" w:firstLine="709"/>
        <w:jc w:val="both"/>
        <w:rPr>
          <w:sz w:val="28"/>
          <w:szCs w:val="28"/>
        </w:rPr>
      </w:pPr>
      <w:r w:rsidRPr="00FF0D4A">
        <w:rPr>
          <w:bCs/>
          <w:spacing w:val="-1"/>
          <w:sz w:val="28"/>
          <w:szCs w:val="28"/>
        </w:rPr>
        <w:t>тип</w:t>
      </w:r>
      <w:r w:rsidR="002056FE" w:rsidRPr="00FF0D4A">
        <w:rPr>
          <w:bCs/>
          <w:spacing w:val="-1"/>
          <w:sz w:val="28"/>
          <w:szCs w:val="28"/>
        </w:rPr>
        <w:t xml:space="preserve"> </w:t>
      </w:r>
      <w:r w:rsidRPr="00FF0D4A">
        <w:rPr>
          <w:bCs/>
          <w:spacing w:val="-1"/>
          <w:sz w:val="28"/>
          <w:szCs w:val="28"/>
        </w:rPr>
        <w:t>проекта</w:t>
      </w:r>
      <w:r w:rsidRPr="00FF0D4A">
        <w:rPr>
          <w:bCs/>
          <w:sz w:val="28"/>
          <w:szCs w:val="28"/>
        </w:rPr>
        <w:t>;</w:t>
      </w:r>
    </w:p>
    <w:p w:rsidR="008240E0" w:rsidRPr="00FF0D4A" w:rsidRDefault="008240E0" w:rsidP="00E31EBA">
      <w:pPr>
        <w:pStyle w:val="TableParagraph"/>
        <w:numPr>
          <w:ilvl w:val="0"/>
          <w:numId w:val="8"/>
        </w:numPr>
        <w:kinsoku w:val="0"/>
        <w:overflowPunct w:val="0"/>
        <w:spacing w:line="240" w:lineRule="atLeast"/>
        <w:ind w:left="0" w:firstLine="709"/>
        <w:jc w:val="both"/>
        <w:rPr>
          <w:sz w:val="28"/>
          <w:szCs w:val="28"/>
        </w:rPr>
      </w:pPr>
      <w:r w:rsidRPr="00FF0D4A">
        <w:rPr>
          <w:bCs/>
          <w:spacing w:val="-1"/>
          <w:sz w:val="28"/>
          <w:szCs w:val="28"/>
        </w:rPr>
        <w:t>проблема</w:t>
      </w:r>
      <w:r w:rsidR="002056FE" w:rsidRPr="00FF0D4A">
        <w:rPr>
          <w:bCs/>
          <w:spacing w:val="-1"/>
          <w:sz w:val="28"/>
          <w:szCs w:val="28"/>
        </w:rPr>
        <w:t xml:space="preserve"> </w:t>
      </w:r>
      <w:r w:rsidRPr="00FF0D4A">
        <w:rPr>
          <w:bCs/>
          <w:spacing w:val="-1"/>
          <w:sz w:val="28"/>
          <w:szCs w:val="28"/>
        </w:rPr>
        <w:t>проекта;</w:t>
      </w:r>
    </w:p>
    <w:p w:rsidR="008240E0" w:rsidRPr="00FF0D4A" w:rsidRDefault="008240E0" w:rsidP="00E31EBA">
      <w:pPr>
        <w:pStyle w:val="TableParagraph"/>
        <w:numPr>
          <w:ilvl w:val="0"/>
          <w:numId w:val="8"/>
        </w:numPr>
        <w:kinsoku w:val="0"/>
        <w:overflowPunct w:val="0"/>
        <w:spacing w:line="240" w:lineRule="atLeast"/>
        <w:ind w:left="0" w:firstLine="709"/>
        <w:jc w:val="both"/>
        <w:rPr>
          <w:sz w:val="28"/>
          <w:szCs w:val="28"/>
        </w:rPr>
      </w:pPr>
      <w:r w:rsidRPr="00FF0D4A">
        <w:rPr>
          <w:bCs/>
          <w:spacing w:val="-1"/>
          <w:sz w:val="28"/>
          <w:szCs w:val="28"/>
        </w:rPr>
        <w:t>актуальность</w:t>
      </w:r>
      <w:r w:rsidR="002056FE" w:rsidRPr="00FF0D4A">
        <w:rPr>
          <w:bCs/>
          <w:spacing w:val="-1"/>
          <w:sz w:val="28"/>
          <w:szCs w:val="28"/>
        </w:rPr>
        <w:t xml:space="preserve"> </w:t>
      </w:r>
      <w:r w:rsidRPr="00FF0D4A">
        <w:rPr>
          <w:bCs/>
          <w:spacing w:val="-1"/>
          <w:sz w:val="28"/>
          <w:szCs w:val="28"/>
        </w:rPr>
        <w:t>проекта;</w:t>
      </w:r>
    </w:p>
    <w:p w:rsidR="008240E0" w:rsidRPr="00FF0D4A" w:rsidRDefault="008240E0" w:rsidP="00E31EBA">
      <w:pPr>
        <w:pStyle w:val="TableParagraph"/>
        <w:numPr>
          <w:ilvl w:val="0"/>
          <w:numId w:val="8"/>
        </w:numPr>
        <w:kinsoku w:val="0"/>
        <w:overflowPunct w:val="0"/>
        <w:spacing w:line="240" w:lineRule="atLeast"/>
        <w:ind w:left="0" w:firstLine="709"/>
        <w:jc w:val="both"/>
        <w:rPr>
          <w:sz w:val="28"/>
          <w:szCs w:val="28"/>
        </w:rPr>
      </w:pPr>
      <w:r w:rsidRPr="00FF0D4A">
        <w:rPr>
          <w:bCs/>
          <w:spacing w:val="-1"/>
          <w:sz w:val="28"/>
          <w:szCs w:val="28"/>
        </w:rPr>
        <w:t>цель</w:t>
      </w:r>
      <w:r w:rsidR="002056FE" w:rsidRPr="00FF0D4A">
        <w:rPr>
          <w:bCs/>
          <w:spacing w:val="-1"/>
          <w:sz w:val="28"/>
          <w:szCs w:val="28"/>
        </w:rPr>
        <w:t xml:space="preserve"> </w:t>
      </w:r>
      <w:r w:rsidRPr="00FF0D4A">
        <w:rPr>
          <w:bCs/>
          <w:spacing w:val="-1"/>
          <w:sz w:val="28"/>
          <w:szCs w:val="28"/>
        </w:rPr>
        <w:t>проекта;</w:t>
      </w:r>
    </w:p>
    <w:p w:rsidR="008240E0" w:rsidRPr="00FF0D4A" w:rsidRDefault="008240E0" w:rsidP="00E31EBA">
      <w:pPr>
        <w:pStyle w:val="TableParagraph"/>
        <w:numPr>
          <w:ilvl w:val="0"/>
          <w:numId w:val="8"/>
        </w:numPr>
        <w:kinsoku w:val="0"/>
        <w:overflowPunct w:val="0"/>
        <w:spacing w:line="240" w:lineRule="atLeast"/>
        <w:ind w:left="0" w:firstLine="709"/>
        <w:jc w:val="both"/>
        <w:rPr>
          <w:sz w:val="28"/>
          <w:szCs w:val="28"/>
        </w:rPr>
      </w:pPr>
      <w:r w:rsidRPr="00FF0D4A">
        <w:rPr>
          <w:bCs/>
          <w:spacing w:val="-1"/>
          <w:sz w:val="28"/>
          <w:szCs w:val="28"/>
        </w:rPr>
        <w:t>задачи</w:t>
      </w:r>
      <w:r w:rsidR="002056FE" w:rsidRPr="00FF0D4A">
        <w:rPr>
          <w:bCs/>
          <w:spacing w:val="-1"/>
          <w:sz w:val="28"/>
          <w:szCs w:val="28"/>
        </w:rPr>
        <w:t xml:space="preserve"> </w:t>
      </w:r>
      <w:r w:rsidRPr="00FF0D4A">
        <w:rPr>
          <w:bCs/>
          <w:spacing w:val="-1"/>
          <w:sz w:val="28"/>
          <w:szCs w:val="28"/>
        </w:rPr>
        <w:t>проекта;</w:t>
      </w:r>
    </w:p>
    <w:p w:rsidR="008240E0" w:rsidRPr="00FF0D4A" w:rsidRDefault="008240E0" w:rsidP="00E31EBA">
      <w:pPr>
        <w:pStyle w:val="TableParagraph"/>
        <w:numPr>
          <w:ilvl w:val="0"/>
          <w:numId w:val="8"/>
        </w:numPr>
        <w:kinsoku w:val="0"/>
        <w:overflowPunct w:val="0"/>
        <w:spacing w:line="240" w:lineRule="atLeast"/>
        <w:ind w:left="0" w:firstLine="709"/>
        <w:jc w:val="both"/>
        <w:rPr>
          <w:sz w:val="28"/>
          <w:szCs w:val="28"/>
        </w:rPr>
      </w:pPr>
      <w:r w:rsidRPr="00FF0D4A">
        <w:rPr>
          <w:bCs/>
          <w:spacing w:val="-1"/>
          <w:sz w:val="28"/>
          <w:szCs w:val="28"/>
        </w:rPr>
        <w:t>объект</w:t>
      </w:r>
      <w:r w:rsidR="002056FE" w:rsidRPr="00FF0D4A">
        <w:rPr>
          <w:bCs/>
          <w:spacing w:val="-1"/>
          <w:sz w:val="28"/>
          <w:szCs w:val="28"/>
        </w:rPr>
        <w:t xml:space="preserve"> </w:t>
      </w:r>
      <w:r w:rsidRPr="00FF0D4A">
        <w:rPr>
          <w:bCs/>
          <w:spacing w:val="-1"/>
          <w:sz w:val="28"/>
          <w:szCs w:val="28"/>
        </w:rPr>
        <w:t>исследования</w:t>
      </w:r>
      <w:r w:rsidRPr="00FF0D4A">
        <w:rPr>
          <w:bCs/>
          <w:sz w:val="28"/>
          <w:szCs w:val="28"/>
        </w:rPr>
        <w:t>;</w:t>
      </w:r>
    </w:p>
    <w:p w:rsidR="008240E0" w:rsidRPr="00FF0D4A" w:rsidRDefault="008240E0" w:rsidP="00E31EBA">
      <w:pPr>
        <w:pStyle w:val="TableParagraph"/>
        <w:numPr>
          <w:ilvl w:val="0"/>
          <w:numId w:val="8"/>
        </w:numPr>
        <w:kinsoku w:val="0"/>
        <w:overflowPunct w:val="0"/>
        <w:spacing w:line="240" w:lineRule="atLeast"/>
        <w:ind w:left="0" w:firstLine="709"/>
        <w:jc w:val="both"/>
        <w:rPr>
          <w:bCs/>
          <w:spacing w:val="-3"/>
          <w:sz w:val="28"/>
          <w:szCs w:val="28"/>
        </w:rPr>
      </w:pPr>
      <w:r w:rsidRPr="00FF0D4A">
        <w:rPr>
          <w:bCs/>
          <w:spacing w:val="-1"/>
          <w:sz w:val="28"/>
          <w:szCs w:val="28"/>
        </w:rPr>
        <w:t>предмет</w:t>
      </w:r>
      <w:r w:rsidR="002056FE" w:rsidRPr="00FF0D4A">
        <w:rPr>
          <w:bCs/>
          <w:spacing w:val="-1"/>
          <w:sz w:val="28"/>
          <w:szCs w:val="28"/>
        </w:rPr>
        <w:t xml:space="preserve"> </w:t>
      </w:r>
      <w:r w:rsidRPr="00FF0D4A">
        <w:rPr>
          <w:bCs/>
          <w:spacing w:val="-1"/>
          <w:sz w:val="28"/>
          <w:szCs w:val="28"/>
        </w:rPr>
        <w:t>исследования</w:t>
      </w:r>
      <w:r w:rsidRPr="00FF0D4A">
        <w:rPr>
          <w:bCs/>
          <w:spacing w:val="-3"/>
          <w:sz w:val="28"/>
          <w:szCs w:val="28"/>
        </w:rPr>
        <w:t>;</w:t>
      </w:r>
    </w:p>
    <w:p w:rsidR="008240E0" w:rsidRPr="00FF0D4A" w:rsidRDefault="008240E0" w:rsidP="00E31EBA">
      <w:pPr>
        <w:pStyle w:val="TableParagraph"/>
        <w:numPr>
          <w:ilvl w:val="0"/>
          <w:numId w:val="8"/>
        </w:numPr>
        <w:kinsoku w:val="0"/>
        <w:overflowPunct w:val="0"/>
        <w:spacing w:line="240" w:lineRule="atLeast"/>
        <w:ind w:left="0" w:firstLine="709"/>
        <w:jc w:val="both"/>
        <w:rPr>
          <w:bCs/>
          <w:spacing w:val="-1"/>
          <w:sz w:val="28"/>
          <w:szCs w:val="28"/>
        </w:rPr>
      </w:pPr>
      <w:r w:rsidRPr="00FF0D4A">
        <w:rPr>
          <w:bCs/>
          <w:spacing w:val="-1"/>
          <w:sz w:val="28"/>
          <w:szCs w:val="28"/>
        </w:rPr>
        <w:t>результат</w:t>
      </w:r>
      <w:r w:rsidR="002056FE" w:rsidRPr="00FF0D4A">
        <w:rPr>
          <w:bCs/>
          <w:spacing w:val="-1"/>
          <w:sz w:val="28"/>
          <w:szCs w:val="28"/>
        </w:rPr>
        <w:t xml:space="preserve"> </w:t>
      </w:r>
      <w:r w:rsidRPr="00FF0D4A">
        <w:rPr>
          <w:bCs/>
          <w:sz w:val="28"/>
          <w:szCs w:val="28"/>
        </w:rPr>
        <w:t>проекта</w:t>
      </w:r>
      <w:r w:rsidR="002056FE" w:rsidRPr="00FF0D4A">
        <w:rPr>
          <w:bCs/>
          <w:sz w:val="28"/>
          <w:szCs w:val="28"/>
        </w:rPr>
        <w:t xml:space="preserve"> </w:t>
      </w:r>
      <w:r w:rsidRPr="00FF0D4A">
        <w:rPr>
          <w:bCs/>
          <w:spacing w:val="-1"/>
          <w:sz w:val="28"/>
          <w:szCs w:val="28"/>
        </w:rPr>
        <w:t>(продукт).</w:t>
      </w:r>
    </w:p>
    <w:p w:rsidR="008240E0" w:rsidRPr="00FF0D4A" w:rsidRDefault="008240E0" w:rsidP="00AB04B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0E0" w:rsidRPr="00FF0D4A" w:rsidRDefault="008240E0" w:rsidP="006934FC">
      <w:pPr>
        <w:pStyle w:val="a4"/>
        <w:numPr>
          <w:ilvl w:val="1"/>
          <w:numId w:val="29"/>
        </w:numPr>
        <w:spacing w:line="240" w:lineRule="atLeast"/>
        <w:ind w:left="0" w:firstLine="709"/>
        <w:jc w:val="both"/>
        <w:rPr>
          <w:bCs/>
          <w:spacing w:val="-1"/>
          <w:sz w:val="28"/>
          <w:szCs w:val="28"/>
        </w:rPr>
      </w:pPr>
      <w:r w:rsidRPr="00FF0D4A">
        <w:rPr>
          <w:rFonts w:eastAsia="Times New Roman"/>
          <w:sz w:val="28"/>
          <w:szCs w:val="28"/>
        </w:rPr>
        <w:t xml:space="preserve">Публично должна быть представлена проектная работа </w:t>
      </w:r>
      <w:r w:rsidR="00BB4E74">
        <w:rPr>
          <w:rFonts w:eastAsia="Times New Roman"/>
          <w:sz w:val="28"/>
          <w:szCs w:val="28"/>
        </w:rPr>
        <w:t>–</w:t>
      </w:r>
      <w:r w:rsidRPr="00FF0D4A">
        <w:rPr>
          <w:rFonts w:eastAsia="Times New Roman"/>
          <w:sz w:val="28"/>
          <w:szCs w:val="28"/>
        </w:rPr>
        <w:t xml:space="preserve"> реализованный проект. </w:t>
      </w:r>
    </w:p>
    <w:p w:rsidR="008240E0" w:rsidRPr="00FF0D4A" w:rsidRDefault="008240E0" w:rsidP="00AB04BA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</w:rPr>
        <w:t>На защите проекта обучающийся представляет свой реализованный проект по следующему (примерному) плану:</w:t>
      </w:r>
    </w:p>
    <w:p w:rsidR="00BB4E74" w:rsidRDefault="008240E0" w:rsidP="00BB4E74">
      <w:pPr>
        <w:pStyle w:val="a4"/>
        <w:numPr>
          <w:ilvl w:val="0"/>
          <w:numId w:val="12"/>
        </w:numPr>
        <w:tabs>
          <w:tab w:val="left" w:pos="940"/>
        </w:tabs>
        <w:spacing w:line="24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FF0D4A">
        <w:rPr>
          <w:rFonts w:eastAsia="Times New Roman"/>
          <w:sz w:val="28"/>
          <w:szCs w:val="28"/>
        </w:rPr>
        <w:t>тема и краткое описание сути проекта;</w:t>
      </w:r>
    </w:p>
    <w:p w:rsidR="008240E0" w:rsidRDefault="008240E0" w:rsidP="00BB4E74">
      <w:pPr>
        <w:pStyle w:val="a4"/>
        <w:numPr>
          <w:ilvl w:val="0"/>
          <w:numId w:val="12"/>
        </w:numPr>
        <w:tabs>
          <w:tab w:val="left" w:pos="940"/>
        </w:tabs>
        <w:spacing w:line="24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BB4E74">
        <w:rPr>
          <w:rFonts w:eastAsia="Times New Roman"/>
          <w:sz w:val="28"/>
          <w:szCs w:val="28"/>
        </w:rPr>
        <w:t>актуальность проекта;</w:t>
      </w:r>
    </w:p>
    <w:p w:rsidR="008240E0" w:rsidRPr="00BB4E74" w:rsidRDefault="00BB4E74" w:rsidP="00BB4E74">
      <w:pPr>
        <w:pStyle w:val="a4"/>
        <w:numPr>
          <w:ilvl w:val="0"/>
          <w:numId w:val="12"/>
        </w:numPr>
        <w:tabs>
          <w:tab w:val="left" w:pos="940"/>
        </w:tabs>
        <w:spacing w:line="240" w:lineRule="atLeast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цель и </w:t>
      </w:r>
      <w:r w:rsidR="008240E0" w:rsidRPr="00BB4E74">
        <w:rPr>
          <w:rFonts w:eastAsia="Times New Roman"/>
          <w:sz w:val="28"/>
          <w:szCs w:val="28"/>
        </w:rPr>
        <w:t>задачи;</w:t>
      </w:r>
    </w:p>
    <w:p w:rsidR="008240E0" w:rsidRDefault="008240E0" w:rsidP="00E31EBA">
      <w:pPr>
        <w:pStyle w:val="a4"/>
        <w:numPr>
          <w:ilvl w:val="0"/>
          <w:numId w:val="12"/>
        </w:numPr>
        <w:tabs>
          <w:tab w:val="left" w:pos="946"/>
        </w:tabs>
        <w:spacing w:line="24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FF0D4A">
        <w:rPr>
          <w:rFonts w:eastAsia="Times New Roman"/>
          <w:sz w:val="28"/>
          <w:szCs w:val="28"/>
        </w:rPr>
        <w:t>положительные эффекты от реализации проекта, которые получат как сам автор, так и другие люди;</w:t>
      </w:r>
    </w:p>
    <w:p w:rsidR="008240E0" w:rsidRPr="00BB4E74" w:rsidRDefault="008240E0" w:rsidP="00BB4E74">
      <w:pPr>
        <w:pStyle w:val="a4"/>
        <w:numPr>
          <w:ilvl w:val="0"/>
          <w:numId w:val="12"/>
        </w:numPr>
        <w:tabs>
          <w:tab w:val="left" w:pos="946"/>
        </w:tabs>
        <w:spacing w:line="24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BB4E74">
        <w:rPr>
          <w:rFonts w:eastAsia="Times New Roman"/>
          <w:sz w:val="28"/>
          <w:szCs w:val="28"/>
        </w:rPr>
        <w:t>ресурсы (материальные и нематериальные), которые были привлечены для реализации проекта, а также источники этих ресурсов;</w:t>
      </w:r>
    </w:p>
    <w:p w:rsidR="008240E0" w:rsidRPr="00FF0D4A" w:rsidRDefault="008240E0" w:rsidP="00E31EBA">
      <w:pPr>
        <w:pStyle w:val="a4"/>
        <w:numPr>
          <w:ilvl w:val="0"/>
          <w:numId w:val="12"/>
        </w:numPr>
        <w:tabs>
          <w:tab w:val="left" w:pos="940"/>
        </w:tabs>
        <w:spacing w:line="24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FF0D4A">
        <w:rPr>
          <w:rFonts w:eastAsia="Times New Roman"/>
          <w:sz w:val="28"/>
          <w:szCs w:val="28"/>
        </w:rPr>
        <w:t>ход реализации проекта;</w:t>
      </w:r>
    </w:p>
    <w:p w:rsidR="008240E0" w:rsidRPr="00FF0D4A" w:rsidRDefault="008240E0" w:rsidP="00E31EBA">
      <w:pPr>
        <w:pStyle w:val="a4"/>
        <w:numPr>
          <w:ilvl w:val="0"/>
          <w:numId w:val="12"/>
        </w:numPr>
        <w:tabs>
          <w:tab w:val="left" w:pos="940"/>
        </w:tabs>
        <w:spacing w:line="24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FF0D4A">
        <w:rPr>
          <w:rFonts w:eastAsia="Times New Roman"/>
          <w:sz w:val="28"/>
          <w:szCs w:val="28"/>
        </w:rPr>
        <w:t>общие выводы и заключение, где будут даны рекомендации и перспективы;</w:t>
      </w:r>
    </w:p>
    <w:p w:rsidR="008240E0" w:rsidRPr="00FF0D4A" w:rsidRDefault="008240E0" w:rsidP="00E31EBA">
      <w:pPr>
        <w:pStyle w:val="a4"/>
        <w:numPr>
          <w:ilvl w:val="0"/>
          <w:numId w:val="12"/>
        </w:numPr>
        <w:tabs>
          <w:tab w:val="left" w:pos="946"/>
        </w:tabs>
        <w:spacing w:line="240" w:lineRule="atLeast"/>
        <w:ind w:left="0" w:firstLine="709"/>
        <w:jc w:val="both"/>
        <w:rPr>
          <w:rFonts w:eastAsia="Times New Roman"/>
          <w:sz w:val="28"/>
          <w:szCs w:val="28"/>
        </w:rPr>
      </w:pPr>
      <w:r w:rsidRPr="00FF0D4A">
        <w:rPr>
          <w:rFonts w:eastAsia="Times New Roman"/>
          <w:sz w:val="28"/>
          <w:szCs w:val="28"/>
        </w:rPr>
        <w:t>риски реализации проекта и сложности, которые обучающемуся удалось преодолеть в ходе его реализации.</w:t>
      </w:r>
    </w:p>
    <w:p w:rsidR="008240E0" w:rsidRPr="00FF0D4A" w:rsidRDefault="008240E0" w:rsidP="00AB04BA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8240E0" w:rsidRPr="00FF0D4A" w:rsidRDefault="008240E0" w:rsidP="00AB04B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Регламент проведения защиты реализованного проекта, параметры и критерии оценки проектной деятельности должны быть известны обучающимся заранее. </w:t>
      </w:r>
    </w:p>
    <w:p w:rsidR="008240E0" w:rsidRPr="00FF0D4A" w:rsidRDefault="008240E0" w:rsidP="00CA1C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0E0" w:rsidRPr="00FF0D4A" w:rsidRDefault="008240E0" w:rsidP="006934FC">
      <w:pPr>
        <w:pStyle w:val="a4"/>
        <w:numPr>
          <w:ilvl w:val="0"/>
          <w:numId w:val="29"/>
        </w:numPr>
        <w:tabs>
          <w:tab w:val="left" w:pos="1420"/>
        </w:tabs>
        <w:spacing w:line="240" w:lineRule="atLeast"/>
        <w:jc w:val="center"/>
        <w:rPr>
          <w:rFonts w:eastAsia="Times New Roman"/>
          <w:b/>
          <w:bCs/>
          <w:sz w:val="28"/>
          <w:szCs w:val="28"/>
        </w:rPr>
      </w:pPr>
      <w:r w:rsidRPr="00FF0D4A">
        <w:rPr>
          <w:rFonts w:eastAsia="Times New Roman"/>
          <w:b/>
          <w:bCs/>
          <w:sz w:val="28"/>
          <w:szCs w:val="28"/>
        </w:rPr>
        <w:t>Требования к процедуре проведения защиты проекта</w:t>
      </w:r>
    </w:p>
    <w:p w:rsidR="008240E0" w:rsidRPr="00FF0D4A" w:rsidRDefault="008240E0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0E0" w:rsidRPr="00FF0D4A" w:rsidRDefault="000A1ADC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</w:rPr>
        <w:t>7</w:t>
      </w:r>
      <w:r w:rsidR="008240E0" w:rsidRPr="00FF0D4A">
        <w:rPr>
          <w:rFonts w:ascii="Times New Roman" w:eastAsia="Times New Roman" w:hAnsi="Times New Roman" w:cs="Times New Roman"/>
          <w:sz w:val="28"/>
          <w:szCs w:val="28"/>
        </w:rPr>
        <w:t>.1. Независимо от типа проекта его защита происходит публично: после заслушивания доклада (не более 10 минут), ответы на вопросы по теме проекта 5 минут.</w:t>
      </w:r>
    </w:p>
    <w:p w:rsidR="008240E0" w:rsidRPr="00FF0D4A" w:rsidRDefault="008240E0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</w:rPr>
        <w:t>Соблюдение регламента свидетельствует о сформированности регулятивных навыков обучающегося.</w:t>
      </w:r>
    </w:p>
    <w:p w:rsidR="008240E0" w:rsidRPr="00FF0D4A" w:rsidRDefault="000A1ADC" w:rsidP="00CA1CF9">
      <w:pPr>
        <w:tabs>
          <w:tab w:val="left" w:pos="140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</w:rPr>
        <w:t>7</w:t>
      </w:r>
      <w:r w:rsidR="008240E0" w:rsidRPr="00FF0D4A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D32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0E0" w:rsidRPr="00FF0D4A">
        <w:rPr>
          <w:rFonts w:ascii="Times New Roman" w:eastAsia="Times New Roman" w:hAnsi="Times New Roman" w:cs="Times New Roman"/>
          <w:sz w:val="28"/>
          <w:szCs w:val="28"/>
        </w:rPr>
        <w:t>К защите ученик представляет проектный продукт, печатное описание проекта.</w:t>
      </w:r>
    </w:p>
    <w:p w:rsidR="008240E0" w:rsidRPr="00FF0D4A" w:rsidRDefault="000A1ADC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</w:rPr>
        <w:t>7</w:t>
      </w:r>
      <w:r w:rsidR="008240E0" w:rsidRPr="00FF0D4A">
        <w:rPr>
          <w:rFonts w:ascii="Times New Roman" w:eastAsia="Times New Roman" w:hAnsi="Times New Roman" w:cs="Times New Roman"/>
          <w:sz w:val="28"/>
          <w:szCs w:val="28"/>
        </w:rPr>
        <w:t xml:space="preserve">.3. Место защиты ИП </w:t>
      </w:r>
      <w:r w:rsidR="00D3214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240E0" w:rsidRPr="00FF0D4A">
        <w:rPr>
          <w:rFonts w:ascii="Times New Roman" w:eastAsia="Times New Roman" w:hAnsi="Times New Roman" w:cs="Times New Roman"/>
          <w:sz w:val="28"/>
          <w:szCs w:val="28"/>
        </w:rPr>
        <w:t xml:space="preserve"> образова</w:t>
      </w:r>
      <w:r w:rsidR="00D3214F">
        <w:rPr>
          <w:rFonts w:ascii="Times New Roman" w:eastAsia="Times New Roman" w:hAnsi="Times New Roman" w:cs="Times New Roman"/>
          <w:sz w:val="28"/>
          <w:szCs w:val="28"/>
        </w:rPr>
        <w:t>тельная организация</w:t>
      </w:r>
      <w:r w:rsidR="009C71AE">
        <w:rPr>
          <w:rFonts w:ascii="Times New Roman" w:eastAsia="Times New Roman" w:hAnsi="Times New Roman" w:cs="Times New Roman"/>
          <w:sz w:val="28"/>
          <w:szCs w:val="28"/>
        </w:rPr>
        <w:t xml:space="preserve"> или выступление на конференциях, конкурсах проектных работ.</w:t>
      </w:r>
    </w:p>
    <w:p w:rsidR="008240E0" w:rsidRPr="00FF0D4A" w:rsidRDefault="000A1ADC" w:rsidP="00CA1CF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</w:rPr>
        <w:t>7</w:t>
      </w:r>
      <w:r w:rsidR="008240E0" w:rsidRPr="00FF0D4A">
        <w:rPr>
          <w:rFonts w:ascii="Times New Roman" w:eastAsia="Times New Roman" w:hAnsi="Times New Roman" w:cs="Times New Roman"/>
          <w:sz w:val="28"/>
          <w:szCs w:val="28"/>
        </w:rPr>
        <w:t>.4. Школа определяет график защиты ИП. График защиты ИП</w:t>
      </w:r>
      <w:r w:rsidR="00D3214F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директором школы.</w:t>
      </w:r>
    </w:p>
    <w:p w:rsidR="008240E0" w:rsidRPr="00FF0D4A" w:rsidRDefault="000A1ADC" w:rsidP="00CA1CF9">
      <w:pPr>
        <w:tabs>
          <w:tab w:val="left" w:pos="140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</w:rPr>
        <w:t>7</w:t>
      </w:r>
      <w:r w:rsidR="008240E0" w:rsidRPr="00FF0D4A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D32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0E0" w:rsidRPr="00FF0D4A">
        <w:rPr>
          <w:rFonts w:ascii="Times New Roman" w:eastAsia="Times New Roman" w:hAnsi="Times New Roman" w:cs="Times New Roman"/>
          <w:sz w:val="28"/>
          <w:szCs w:val="28"/>
        </w:rPr>
        <w:t xml:space="preserve">Школа создаёт школьную аттестационную комиссию. Состав комиссии от 3 до 7 человек. В комиссии должны присутствовать: </w:t>
      </w:r>
      <w:r w:rsidR="008240E0" w:rsidRPr="00FF0D4A">
        <w:rPr>
          <w:rFonts w:ascii="Times New Roman" w:hAnsi="Times New Roman" w:cs="Times New Roman"/>
          <w:spacing w:val="-1"/>
          <w:sz w:val="28"/>
          <w:szCs w:val="28"/>
        </w:rPr>
        <w:t>школьные</w:t>
      </w:r>
      <w:r w:rsidR="00B42934" w:rsidRPr="00FF0D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240E0" w:rsidRPr="00FF0D4A">
        <w:rPr>
          <w:rFonts w:ascii="Times New Roman" w:hAnsi="Times New Roman" w:cs="Times New Roman"/>
          <w:spacing w:val="-1"/>
          <w:sz w:val="28"/>
          <w:szCs w:val="28"/>
        </w:rPr>
        <w:t>педагоги</w:t>
      </w:r>
      <w:r w:rsidR="00B42934" w:rsidRPr="00FF0D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240E0" w:rsidRPr="00FF0D4A">
        <w:rPr>
          <w:rFonts w:ascii="Times New Roman" w:hAnsi="Times New Roman" w:cs="Times New Roman"/>
          <w:spacing w:val="-1"/>
          <w:sz w:val="28"/>
          <w:szCs w:val="28"/>
        </w:rPr>
        <w:t>(</w:t>
      </w:r>
      <w:r w:rsidR="008240E0" w:rsidRPr="00FF0D4A">
        <w:rPr>
          <w:rFonts w:ascii="Times New Roman" w:eastAsia="Times New Roman" w:hAnsi="Times New Roman" w:cs="Times New Roman"/>
          <w:sz w:val="28"/>
          <w:szCs w:val="28"/>
        </w:rPr>
        <w:t>представитель администрации</w:t>
      </w:r>
      <w:r w:rsidR="008240E0" w:rsidRPr="00FF0D4A">
        <w:rPr>
          <w:rFonts w:ascii="Times New Roman" w:hAnsi="Times New Roman" w:cs="Times New Roman"/>
          <w:sz w:val="28"/>
          <w:szCs w:val="28"/>
        </w:rPr>
        <w:t>,</w:t>
      </w:r>
      <w:r w:rsidR="008240E0" w:rsidRPr="00FF0D4A">
        <w:rPr>
          <w:rFonts w:ascii="Times New Roman" w:hAnsi="Times New Roman" w:cs="Times New Roman"/>
          <w:spacing w:val="-1"/>
          <w:sz w:val="28"/>
          <w:szCs w:val="28"/>
        </w:rPr>
        <w:t xml:space="preserve"> руководител</w:t>
      </w:r>
      <w:r w:rsidR="008A3522" w:rsidRPr="00FF0D4A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B42934" w:rsidRPr="00FF0D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240E0" w:rsidRPr="00FF0D4A">
        <w:rPr>
          <w:rFonts w:ascii="Times New Roman" w:hAnsi="Times New Roman" w:cs="Times New Roman"/>
          <w:spacing w:val="-2"/>
          <w:sz w:val="28"/>
          <w:szCs w:val="28"/>
        </w:rPr>
        <w:t>курса</w:t>
      </w:r>
      <w:r w:rsidR="00B42934" w:rsidRPr="00FF0D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240E0" w:rsidRPr="00FF0D4A">
        <w:rPr>
          <w:rFonts w:ascii="Times New Roman" w:hAnsi="Times New Roman" w:cs="Times New Roman"/>
          <w:spacing w:val="-1"/>
          <w:sz w:val="28"/>
          <w:szCs w:val="28"/>
        </w:rPr>
        <w:t>«Индивидуальный</w:t>
      </w:r>
      <w:r w:rsidR="00B42934" w:rsidRPr="00FF0D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240E0" w:rsidRPr="00FF0D4A">
        <w:rPr>
          <w:rFonts w:ascii="Times New Roman" w:hAnsi="Times New Roman" w:cs="Times New Roman"/>
          <w:spacing w:val="-1"/>
          <w:sz w:val="28"/>
          <w:szCs w:val="28"/>
        </w:rPr>
        <w:t>проект»</w:t>
      </w:r>
      <w:r w:rsidR="00D321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3214F" w:rsidRPr="00D3214F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D3214F">
        <w:rPr>
          <w:rFonts w:ascii="Times New Roman" w:hAnsi="Times New Roman" w:cs="Times New Roman"/>
          <w:spacing w:val="-1"/>
          <w:sz w:val="28"/>
          <w:szCs w:val="28"/>
        </w:rPr>
        <w:t xml:space="preserve"> к</w:t>
      </w:r>
      <w:r w:rsidR="008A3522" w:rsidRPr="00FF0D4A">
        <w:rPr>
          <w:rFonts w:ascii="Times New Roman" w:hAnsi="Times New Roman" w:cs="Times New Roman"/>
          <w:spacing w:val="-1"/>
          <w:sz w:val="28"/>
          <w:szCs w:val="28"/>
        </w:rPr>
        <w:t>оординатор</w:t>
      </w:r>
      <w:r w:rsidR="008240E0" w:rsidRPr="00FF0D4A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B42934" w:rsidRPr="00FF0D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240E0" w:rsidRPr="00FF0D4A">
        <w:rPr>
          <w:rFonts w:ascii="Times New Roman" w:hAnsi="Times New Roman" w:cs="Times New Roman"/>
          <w:spacing w:val="-1"/>
          <w:sz w:val="28"/>
          <w:szCs w:val="28"/>
        </w:rPr>
        <w:t xml:space="preserve">учителя-предметники </w:t>
      </w:r>
      <w:r w:rsidR="008240E0" w:rsidRPr="00FF0D4A">
        <w:rPr>
          <w:rFonts w:ascii="Times New Roman" w:eastAsia="Times New Roman" w:hAnsi="Times New Roman" w:cs="Times New Roman"/>
          <w:sz w:val="28"/>
          <w:szCs w:val="28"/>
        </w:rPr>
        <w:t>по соответствующему направлению</w:t>
      </w:r>
      <w:r w:rsidR="008240E0" w:rsidRPr="00FF0D4A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B42934" w:rsidRPr="00FF0D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240E0" w:rsidRPr="00FF0D4A">
        <w:rPr>
          <w:rFonts w:ascii="Times New Roman" w:hAnsi="Times New Roman" w:cs="Times New Roman"/>
          <w:spacing w:val="-1"/>
          <w:sz w:val="28"/>
          <w:szCs w:val="28"/>
        </w:rPr>
        <w:t>педагоги</w:t>
      </w:r>
      <w:r w:rsidR="00B42934" w:rsidRPr="00FF0D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240E0" w:rsidRPr="00FF0D4A">
        <w:rPr>
          <w:rFonts w:ascii="Times New Roman" w:hAnsi="Times New Roman" w:cs="Times New Roman"/>
          <w:spacing w:val="-1"/>
          <w:sz w:val="28"/>
          <w:szCs w:val="28"/>
        </w:rPr>
        <w:t>внеурочной</w:t>
      </w:r>
      <w:r w:rsidR="00B42934" w:rsidRPr="00FF0D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240E0" w:rsidRPr="00FF0D4A">
        <w:rPr>
          <w:rFonts w:ascii="Times New Roman" w:hAnsi="Times New Roman" w:cs="Times New Roman"/>
          <w:spacing w:val="-1"/>
          <w:sz w:val="28"/>
          <w:szCs w:val="28"/>
        </w:rPr>
        <w:t>деятельности, классный руководитель)</w:t>
      </w:r>
      <w:r w:rsidR="00B42934" w:rsidRPr="00FF0D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240E0" w:rsidRPr="00FF0D4A">
        <w:rPr>
          <w:rFonts w:ascii="Times New Roman" w:hAnsi="Times New Roman" w:cs="Times New Roman"/>
          <w:sz w:val="28"/>
          <w:szCs w:val="28"/>
        </w:rPr>
        <w:t>и</w:t>
      </w:r>
      <w:r w:rsidR="00B42934" w:rsidRPr="00FF0D4A">
        <w:rPr>
          <w:rFonts w:ascii="Times New Roman" w:hAnsi="Times New Roman" w:cs="Times New Roman"/>
          <w:sz w:val="28"/>
          <w:szCs w:val="28"/>
        </w:rPr>
        <w:t xml:space="preserve"> </w:t>
      </w:r>
      <w:r w:rsidR="008240E0" w:rsidRPr="00FF0D4A">
        <w:rPr>
          <w:rFonts w:ascii="Times New Roman" w:hAnsi="Times New Roman" w:cs="Times New Roman"/>
          <w:spacing w:val="-1"/>
          <w:sz w:val="28"/>
          <w:szCs w:val="28"/>
        </w:rPr>
        <w:t>приглашенные</w:t>
      </w:r>
      <w:r w:rsidR="00B42934" w:rsidRPr="00FF0D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240E0" w:rsidRPr="00FF0D4A">
        <w:rPr>
          <w:rFonts w:ascii="Times New Roman" w:hAnsi="Times New Roman" w:cs="Times New Roman"/>
          <w:spacing w:val="-1"/>
          <w:sz w:val="28"/>
          <w:szCs w:val="28"/>
        </w:rPr>
        <w:t>специалисты</w:t>
      </w:r>
      <w:r w:rsidR="00B42934" w:rsidRPr="00FF0D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240E0" w:rsidRPr="00FF0D4A">
        <w:rPr>
          <w:rFonts w:ascii="Times New Roman" w:hAnsi="Times New Roman" w:cs="Times New Roman"/>
          <w:spacing w:val="-1"/>
          <w:sz w:val="28"/>
          <w:szCs w:val="28"/>
        </w:rPr>
        <w:t>(специалисты</w:t>
      </w:r>
      <w:r w:rsidR="00B42934" w:rsidRPr="00FF0D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240E0" w:rsidRPr="00FF0D4A">
        <w:rPr>
          <w:rFonts w:ascii="Times New Roman" w:hAnsi="Times New Roman" w:cs="Times New Roman"/>
          <w:spacing w:val="-1"/>
          <w:sz w:val="28"/>
          <w:szCs w:val="28"/>
        </w:rPr>
        <w:t>организаций</w:t>
      </w:r>
      <w:r w:rsidR="00B42934" w:rsidRPr="00FF0D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240E0" w:rsidRPr="00FF0D4A">
        <w:rPr>
          <w:rFonts w:ascii="Times New Roman" w:hAnsi="Times New Roman" w:cs="Times New Roman"/>
          <w:sz w:val="28"/>
          <w:szCs w:val="28"/>
        </w:rPr>
        <w:t>и</w:t>
      </w:r>
      <w:r w:rsidR="00B42934" w:rsidRPr="00FF0D4A">
        <w:rPr>
          <w:rFonts w:ascii="Times New Roman" w:hAnsi="Times New Roman" w:cs="Times New Roman"/>
          <w:sz w:val="28"/>
          <w:szCs w:val="28"/>
        </w:rPr>
        <w:t xml:space="preserve"> </w:t>
      </w:r>
      <w:r w:rsidR="008240E0" w:rsidRPr="00FF0D4A">
        <w:rPr>
          <w:rFonts w:ascii="Times New Roman" w:hAnsi="Times New Roman" w:cs="Times New Roman"/>
          <w:spacing w:val="-1"/>
          <w:sz w:val="28"/>
          <w:szCs w:val="28"/>
        </w:rPr>
        <w:t>предприятий</w:t>
      </w:r>
      <w:r w:rsidR="00B42934" w:rsidRPr="00FF0D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240E0" w:rsidRPr="00FF0D4A">
        <w:rPr>
          <w:rFonts w:ascii="Times New Roman" w:hAnsi="Times New Roman" w:cs="Times New Roman"/>
          <w:spacing w:val="-2"/>
          <w:sz w:val="28"/>
          <w:szCs w:val="28"/>
        </w:rPr>
        <w:t>города</w:t>
      </w:r>
      <w:r w:rsidR="00B42934" w:rsidRPr="00FF0D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240E0" w:rsidRPr="00FF0D4A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B42934" w:rsidRPr="00FF0D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240E0" w:rsidRPr="00FF0D4A">
        <w:rPr>
          <w:rFonts w:ascii="Times New Roman" w:hAnsi="Times New Roman" w:cs="Times New Roman"/>
          <w:spacing w:val="-1"/>
          <w:sz w:val="28"/>
          <w:szCs w:val="28"/>
        </w:rPr>
        <w:t>тематике</w:t>
      </w:r>
      <w:r w:rsidR="00B42934" w:rsidRPr="00FF0D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240E0" w:rsidRPr="00FF0D4A">
        <w:rPr>
          <w:rFonts w:ascii="Times New Roman" w:hAnsi="Times New Roman" w:cs="Times New Roman"/>
          <w:spacing w:val="-1"/>
          <w:sz w:val="28"/>
          <w:szCs w:val="28"/>
        </w:rPr>
        <w:t>проектов,</w:t>
      </w:r>
      <w:r w:rsidR="00B42934" w:rsidRPr="00FF0D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240E0" w:rsidRPr="00FF0D4A">
        <w:rPr>
          <w:rFonts w:ascii="Times New Roman" w:hAnsi="Times New Roman" w:cs="Times New Roman"/>
          <w:spacing w:val="-1"/>
          <w:sz w:val="28"/>
          <w:szCs w:val="28"/>
        </w:rPr>
        <w:t>педагоги</w:t>
      </w:r>
      <w:r w:rsidR="00B42934" w:rsidRPr="00FF0D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240E0" w:rsidRPr="00FF0D4A">
        <w:rPr>
          <w:rFonts w:ascii="Times New Roman" w:hAnsi="Times New Roman" w:cs="Times New Roman"/>
          <w:spacing w:val="-2"/>
          <w:sz w:val="28"/>
          <w:szCs w:val="28"/>
        </w:rPr>
        <w:t>дополнительного</w:t>
      </w:r>
      <w:r w:rsidR="00B42934" w:rsidRPr="00FF0D4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240E0" w:rsidRPr="00FF0D4A">
        <w:rPr>
          <w:rFonts w:ascii="Times New Roman" w:hAnsi="Times New Roman" w:cs="Times New Roman"/>
          <w:spacing w:val="-1"/>
          <w:sz w:val="28"/>
          <w:szCs w:val="28"/>
        </w:rPr>
        <w:t xml:space="preserve">образования). </w:t>
      </w:r>
      <w:r w:rsidR="008240E0" w:rsidRPr="00FF0D4A">
        <w:rPr>
          <w:rFonts w:ascii="Times New Roman" w:eastAsia="Times New Roman" w:hAnsi="Times New Roman" w:cs="Times New Roman"/>
          <w:sz w:val="28"/>
          <w:szCs w:val="28"/>
        </w:rPr>
        <w:t>Состав комиссии должен подбираться с учётом предметных областей ИП.</w:t>
      </w:r>
    </w:p>
    <w:p w:rsidR="008240E0" w:rsidRPr="00FF0D4A" w:rsidRDefault="000A1ADC" w:rsidP="00CA1CF9">
      <w:pPr>
        <w:tabs>
          <w:tab w:val="left" w:pos="140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</w:rPr>
        <w:t>7</w:t>
      </w:r>
      <w:r w:rsidR="008240E0" w:rsidRPr="00FF0D4A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D32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0E0" w:rsidRPr="00FF0D4A">
        <w:rPr>
          <w:rFonts w:ascii="Times New Roman" w:eastAsia="Times New Roman" w:hAnsi="Times New Roman" w:cs="Times New Roman"/>
          <w:sz w:val="28"/>
          <w:szCs w:val="28"/>
        </w:rPr>
        <w:t>Школьная комиссия оценивает уровень ИП в соответствии с критериями.</w:t>
      </w:r>
    </w:p>
    <w:p w:rsidR="008240E0" w:rsidRPr="00FF0D4A" w:rsidRDefault="000A1ADC" w:rsidP="00CA1CF9">
      <w:pPr>
        <w:tabs>
          <w:tab w:val="left" w:pos="140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4A">
        <w:rPr>
          <w:rFonts w:ascii="Times New Roman" w:eastAsia="Times New Roman" w:hAnsi="Times New Roman" w:cs="Times New Roman"/>
          <w:sz w:val="28"/>
          <w:szCs w:val="28"/>
        </w:rPr>
        <w:t>7</w:t>
      </w:r>
      <w:r w:rsidR="008240E0" w:rsidRPr="00FF0D4A">
        <w:rPr>
          <w:rFonts w:ascii="Times New Roman" w:eastAsia="Times New Roman" w:hAnsi="Times New Roman" w:cs="Times New Roman"/>
          <w:sz w:val="28"/>
          <w:szCs w:val="28"/>
        </w:rPr>
        <w:t>.7. Школа организует в дополнительные сроки защиту ИП для детей с ОВЗ, больных детей (дети, отсутствовавшие в основной срок защиты).</w:t>
      </w:r>
    </w:p>
    <w:p w:rsidR="008240E0" w:rsidRPr="00FF0D4A" w:rsidRDefault="000A1ADC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4A">
        <w:rPr>
          <w:rFonts w:ascii="Times New Roman" w:hAnsi="Times New Roman" w:cs="Times New Roman"/>
          <w:sz w:val="28"/>
          <w:szCs w:val="28"/>
        </w:rPr>
        <w:t>7</w:t>
      </w:r>
      <w:r w:rsidR="008240E0" w:rsidRPr="00FF0D4A">
        <w:rPr>
          <w:rFonts w:ascii="Times New Roman" w:hAnsi="Times New Roman" w:cs="Times New Roman"/>
          <w:sz w:val="28"/>
          <w:szCs w:val="28"/>
        </w:rPr>
        <w:t xml:space="preserve">.8. </w:t>
      </w:r>
      <w:r w:rsidR="008240E0" w:rsidRPr="00FF0D4A">
        <w:rPr>
          <w:rFonts w:ascii="Times New Roman" w:eastAsia="Times New Roman" w:hAnsi="Times New Roman" w:cs="Times New Roman"/>
          <w:sz w:val="28"/>
          <w:szCs w:val="28"/>
        </w:rPr>
        <w:t>Проект, получивший оценку «низкий уровень», возвращается ученику на доработку. Ученик дорабатывает ИП и представл</w:t>
      </w:r>
      <w:r w:rsidR="00C140F5">
        <w:rPr>
          <w:rFonts w:ascii="Times New Roman" w:eastAsia="Times New Roman" w:hAnsi="Times New Roman" w:cs="Times New Roman"/>
          <w:sz w:val="28"/>
          <w:szCs w:val="28"/>
        </w:rPr>
        <w:t>яет к повторной защите (сроки оговариваются индивидуально)</w:t>
      </w:r>
      <w:r w:rsidR="008240E0" w:rsidRPr="00FF0D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40E0" w:rsidRPr="00FF0D4A" w:rsidRDefault="000A1ADC" w:rsidP="00CA1CF9">
      <w:pPr>
        <w:tabs>
          <w:tab w:val="left" w:pos="140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0D4A">
        <w:rPr>
          <w:rFonts w:ascii="Times New Roman" w:hAnsi="Times New Roman" w:cs="Times New Roman"/>
          <w:sz w:val="28"/>
          <w:szCs w:val="28"/>
        </w:rPr>
        <w:t>7</w:t>
      </w:r>
      <w:r w:rsidR="009C71AE">
        <w:rPr>
          <w:rFonts w:ascii="Times New Roman" w:hAnsi="Times New Roman" w:cs="Times New Roman"/>
          <w:sz w:val="28"/>
          <w:szCs w:val="28"/>
        </w:rPr>
        <w:t>.9</w:t>
      </w:r>
      <w:r w:rsidR="008240E0" w:rsidRPr="00FF0D4A">
        <w:rPr>
          <w:rFonts w:ascii="Times New Roman" w:hAnsi="Times New Roman" w:cs="Times New Roman"/>
          <w:sz w:val="28"/>
          <w:szCs w:val="28"/>
        </w:rPr>
        <w:t xml:space="preserve">. </w:t>
      </w:r>
      <w:r w:rsidR="008240E0" w:rsidRPr="00FF0D4A">
        <w:rPr>
          <w:rFonts w:ascii="Times New Roman" w:eastAsia="Times New Roman" w:hAnsi="Times New Roman" w:cs="Times New Roman"/>
          <w:sz w:val="28"/>
          <w:szCs w:val="28"/>
        </w:rPr>
        <w:t>Ученику, выступившему с проектом (исследовательской работой) успешно на</w:t>
      </w:r>
      <w:r w:rsidR="009C71AE">
        <w:rPr>
          <w:rFonts w:ascii="Times New Roman" w:eastAsia="Times New Roman" w:hAnsi="Times New Roman" w:cs="Times New Roman"/>
          <w:sz w:val="28"/>
          <w:szCs w:val="28"/>
        </w:rPr>
        <w:t xml:space="preserve"> школьном (обязательно),</w:t>
      </w:r>
      <w:r w:rsidR="008240E0" w:rsidRPr="00FF0D4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муниципальном, региональном, всероссийском или международ</w:t>
      </w:r>
      <w:r w:rsidR="009C71AE">
        <w:rPr>
          <w:rFonts w:ascii="Times New Roman" w:eastAsia="Times New Roman" w:hAnsi="Times New Roman" w:cs="Times New Roman"/>
          <w:sz w:val="28"/>
          <w:szCs w:val="28"/>
        </w:rPr>
        <w:t>ном уровне автоматически ставит</w:t>
      </w:r>
      <w:r w:rsidR="008240E0" w:rsidRPr="00FF0D4A">
        <w:rPr>
          <w:rFonts w:ascii="Times New Roman" w:eastAsia="Times New Roman" w:hAnsi="Times New Roman" w:cs="Times New Roman"/>
          <w:sz w:val="28"/>
          <w:szCs w:val="28"/>
        </w:rPr>
        <w:t>ся высший балл и от защиты в ОО он освобождается.</w:t>
      </w:r>
    </w:p>
    <w:p w:rsidR="008F0335" w:rsidRPr="00FF0D4A" w:rsidRDefault="008F0335" w:rsidP="00CA1CF9">
      <w:pPr>
        <w:tabs>
          <w:tab w:val="left" w:pos="140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0E0" w:rsidRPr="00FF0D4A" w:rsidRDefault="008240E0" w:rsidP="006934FC">
      <w:pPr>
        <w:pStyle w:val="a4"/>
        <w:numPr>
          <w:ilvl w:val="0"/>
          <w:numId w:val="29"/>
        </w:numPr>
        <w:tabs>
          <w:tab w:val="left" w:pos="1420"/>
        </w:tabs>
        <w:spacing w:line="240" w:lineRule="atLeast"/>
        <w:jc w:val="center"/>
        <w:rPr>
          <w:rFonts w:eastAsia="Times New Roman"/>
          <w:b/>
          <w:bCs/>
          <w:sz w:val="28"/>
          <w:szCs w:val="28"/>
        </w:rPr>
      </w:pPr>
      <w:r w:rsidRPr="00FF0D4A">
        <w:rPr>
          <w:rFonts w:eastAsia="Times New Roman"/>
          <w:b/>
          <w:bCs/>
          <w:sz w:val="28"/>
          <w:szCs w:val="28"/>
        </w:rPr>
        <w:t>Критерии оценки итогового индивидуального проекта</w:t>
      </w:r>
    </w:p>
    <w:p w:rsidR="008240E0" w:rsidRPr="00FF0D4A" w:rsidRDefault="008240E0" w:rsidP="00CA1CF9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8240E0" w:rsidRDefault="008240E0" w:rsidP="009C71AE">
      <w:pPr>
        <w:pStyle w:val="a6"/>
        <w:numPr>
          <w:ilvl w:val="1"/>
          <w:numId w:val="29"/>
        </w:numPr>
        <w:kinsoku w:val="0"/>
        <w:overflowPunct w:val="0"/>
        <w:spacing w:line="240" w:lineRule="atLeast"/>
        <w:ind w:left="0" w:firstLine="0"/>
        <w:jc w:val="both"/>
        <w:rPr>
          <w:spacing w:val="-1"/>
        </w:rPr>
      </w:pPr>
      <w:r w:rsidRPr="00FF0D4A">
        <w:rPr>
          <w:spacing w:val="-1"/>
        </w:rPr>
        <w:t>Экспертные</w:t>
      </w:r>
      <w:r w:rsidR="00215F3C" w:rsidRPr="00FF0D4A">
        <w:rPr>
          <w:spacing w:val="-1"/>
        </w:rPr>
        <w:t xml:space="preserve"> </w:t>
      </w:r>
      <w:r w:rsidRPr="00FF0D4A">
        <w:rPr>
          <w:spacing w:val="-1"/>
        </w:rPr>
        <w:t>листы</w:t>
      </w:r>
      <w:r w:rsidR="00215F3C" w:rsidRPr="00FF0D4A">
        <w:rPr>
          <w:spacing w:val="-1"/>
        </w:rPr>
        <w:t xml:space="preserve"> </w:t>
      </w:r>
      <w:r w:rsidRPr="00FF0D4A">
        <w:rPr>
          <w:spacing w:val="-1"/>
        </w:rPr>
        <w:t>разработаны</w:t>
      </w:r>
      <w:r w:rsidR="00215F3C" w:rsidRPr="00FF0D4A">
        <w:rPr>
          <w:spacing w:val="-1"/>
        </w:rPr>
        <w:t xml:space="preserve"> </w:t>
      </w:r>
      <w:r w:rsidRPr="00FF0D4A">
        <w:rPr>
          <w:spacing w:val="-2"/>
        </w:rPr>
        <w:t>для</w:t>
      </w:r>
      <w:r w:rsidR="00215F3C" w:rsidRPr="00FF0D4A">
        <w:rPr>
          <w:spacing w:val="-2"/>
        </w:rPr>
        <w:t xml:space="preserve"> </w:t>
      </w:r>
      <w:r w:rsidRPr="00FF0D4A">
        <w:rPr>
          <w:spacing w:val="-1"/>
        </w:rPr>
        <w:t>каждого</w:t>
      </w:r>
      <w:r w:rsidR="00215F3C" w:rsidRPr="00FF0D4A">
        <w:rPr>
          <w:spacing w:val="-1"/>
        </w:rPr>
        <w:t xml:space="preserve"> </w:t>
      </w:r>
      <w:r w:rsidRPr="00FF0D4A">
        <w:rPr>
          <w:spacing w:val="-1"/>
        </w:rPr>
        <w:t>этапа</w:t>
      </w:r>
      <w:r w:rsidR="00215F3C" w:rsidRPr="00FF0D4A">
        <w:rPr>
          <w:spacing w:val="-1"/>
        </w:rPr>
        <w:t xml:space="preserve"> </w:t>
      </w:r>
      <w:r w:rsidRPr="00FF0D4A">
        <w:rPr>
          <w:spacing w:val="-1"/>
        </w:rPr>
        <w:t>оценочной</w:t>
      </w:r>
      <w:r w:rsidR="00215F3C" w:rsidRPr="00FF0D4A">
        <w:rPr>
          <w:spacing w:val="-1"/>
        </w:rPr>
        <w:t xml:space="preserve"> </w:t>
      </w:r>
      <w:r w:rsidRPr="00FF0D4A">
        <w:rPr>
          <w:spacing w:val="-1"/>
        </w:rPr>
        <w:t>процедуры</w:t>
      </w:r>
      <w:r w:rsidRPr="00FF0D4A">
        <w:t>.</w:t>
      </w:r>
      <w:r w:rsidR="00215F3C" w:rsidRPr="00FF0D4A">
        <w:t xml:space="preserve"> </w:t>
      </w:r>
      <w:r w:rsidRPr="00FF0D4A">
        <w:t>В</w:t>
      </w:r>
      <w:r w:rsidR="00215F3C" w:rsidRPr="00FF0D4A">
        <w:t xml:space="preserve"> </w:t>
      </w:r>
      <w:r w:rsidRPr="00FF0D4A">
        <w:rPr>
          <w:spacing w:val="-1"/>
        </w:rPr>
        <w:t>процессе</w:t>
      </w:r>
      <w:r w:rsidR="00215F3C" w:rsidRPr="00FF0D4A">
        <w:rPr>
          <w:spacing w:val="-1"/>
        </w:rPr>
        <w:t xml:space="preserve"> </w:t>
      </w:r>
      <w:r w:rsidRPr="00FF0D4A">
        <w:rPr>
          <w:spacing w:val="-1"/>
        </w:rPr>
        <w:t>экспертизы</w:t>
      </w:r>
      <w:r w:rsidR="00215F3C" w:rsidRPr="00FF0D4A">
        <w:rPr>
          <w:spacing w:val="-1"/>
        </w:rPr>
        <w:t xml:space="preserve"> </w:t>
      </w:r>
      <w:r w:rsidRPr="00FF0D4A">
        <w:rPr>
          <w:spacing w:val="-1"/>
        </w:rPr>
        <w:t>принимают</w:t>
      </w:r>
      <w:r w:rsidR="00215F3C" w:rsidRPr="00FF0D4A">
        <w:rPr>
          <w:spacing w:val="-1"/>
        </w:rPr>
        <w:t xml:space="preserve"> </w:t>
      </w:r>
      <w:r w:rsidRPr="00FF0D4A">
        <w:rPr>
          <w:spacing w:val="-1"/>
        </w:rPr>
        <w:t>участие</w:t>
      </w:r>
      <w:r w:rsidR="00215F3C" w:rsidRPr="00FF0D4A">
        <w:rPr>
          <w:spacing w:val="-1"/>
        </w:rPr>
        <w:t xml:space="preserve"> </w:t>
      </w:r>
      <w:r w:rsidRPr="00FF0D4A">
        <w:rPr>
          <w:spacing w:val="-1"/>
        </w:rPr>
        <w:t>эксперты:</w:t>
      </w:r>
      <w:r w:rsidR="00215F3C" w:rsidRPr="00FF0D4A">
        <w:rPr>
          <w:spacing w:val="-1"/>
        </w:rPr>
        <w:t xml:space="preserve"> </w:t>
      </w:r>
      <w:r w:rsidRPr="00FF0D4A">
        <w:rPr>
          <w:spacing w:val="-1"/>
        </w:rPr>
        <w:t>школьные</w:t>
      </w:r>
      <w:r w:rsidR="00215F3C" w:rsidRPr="00FF0D4A">
        <w:rPr>
          <w:spacing w:val="-1"/>
        </w:rPr>
        <w:t xml:space="preserve"> </w:t>
      </w:r>
      <w:r w:rsidRPr="00FF0D4A">
        <w:rPr>
          <w:spacing w:val="-1"/>
        </w:rPr>
        <w:t>педагоги</w:t>
      </w:r>
      <w:r w:rsidR="00215F3C" w:rsidRPr="00FF0D4A">
        <w:rPr>
          <w:spacing w:val="-1"/>
        </w:rPr>
        <w:t xml:space="preserve"> </w:t>
      </w:r>
      <w:r w:rsidR="008A3522" w:rsidRPr="00FF0D4A">
        <w:rPr>
          <w:spacing w:val="-1"/>
        </w:rPr>
        <w:t>(</w:t>
      </w:r>
      <w:r w:rsidR="008A3522" w:rsidRPr="00FF0D4A">
        <w:t>представитель администрации,</w:t>
      </w:r>
      <w:r w:rsidR="008A3522" w:rsidRPr="00FF0D4A">
        <w:rPr>
          <w:spacing w:val="-1"/>
        </w:rPr>
        <w:t xml:space="preserve"> руководитель</w:t>
      </w:r>
      <w:r w:rsidR="00215F3C" w:rsidRPr="00FF0D4A">
        <w:rPr>
          <w:spacing w:val="-1"/>
        </w:rPr>
        <w:t xml:space="preserve"> </w:t>
      </w:r>
      <w:r w:rsidR="008A3522" w:rsidRPr="00FF0D4A">
        <w:rPr>
          <w:spacing w:val="-2"/>
        </w:rPr>
        <w:t>курса</w:t>
      </w:r>
      <w:r w:rsidR="00215F3C" w:rsidRPr="00FF0D4A">
        <w:rPr>
          <w:spacing w:val="-2"/>
        </w:rPr>
        <w:t xml:space="preserve"> </w:t>
      </w:r>
      <w:r w:rsidR="008A3522" w:rsidRPr="00FF0D4A">
        <w:rPr>
          <w:spacing w:val="-1"/>
        </w:rPr>
        <w:t>«Индивидуальный</w:t>
      </w:r>
      <w:r w:rsidR="00215F3C" w:rsidRPr="00FF0D4A">
        <w:rPr>
          <w:spacing w:val="-1"/>
        </w:rPr>
        <w:t xml:space="preserve"> </w:t>
      </w:r>
      <w:r w:rsidR="008A3522" w:rsidRPr="00FF0D4A">
        <w:rPr>
          <w:spacing w:val="-1"/>
        </w:rPr>
        <w:t>проект» - координатор</w:t>
      </w:r>
      <w:r w:rsidR="00FA36AE" w:rsidRPr="00FF0D4A">
        <w:rPr>
          <w:spacing w:val="-1"/>
        </w:rPr>
        <w:t xml:space="preserve">, </w:t>
      </w:r>
      <w:r w:rsidR="008A3522" w:rsidRPr="00FF0D4A">
        <w:rPr>
          <w:spacing w:val="-1"/>
        </w:rPr>
        <w:t>учител</w:t>
      </w:r>
      <w:r w:rsidR="00FA36AE" w:rsidRPr="00FF0D4A">
        <w:rPr>
          <w:spacing w:val="-1"/>
        </w:rPr>
        <w:t>ь-предметник</w:t>
      </w:r>
      <w:r w:rsidR="00215F3C" w:rsidRPr="00FF0D4A">
        <w:rPr>
          <w:spacing w:val="-1"/>
        </w:rPr>
        <w:t xml:space="preserve"> </w:t>
      </w:r>
      <w:r w:rsidR="008A3522" w:rsidRPr="00FF0D4A">
        <w:t xml:space="preserve">по </w:t>
      </w:r>
      <w:r w:rsidR="008A3522" w:rsidRPr="00FF0D4A">
        <w:lastRenderedPageBreak/>
        <w:t>соответствующему направлению</w:t>
      </w:r>
      <w:r w:rsidR="00FA36AE" w:rsidRPr="00FF0D4A">
        <w:t xml:space="preserve"> – куратор работы</w:t>
      </w:r>
      <w:r w:rsidR="008A3522" w:rsidRPr="00FF0D4A">
        <w:rPr>
          <w:spacing w:val="-1"/>
        </w:rPr>
        <w:t>,</w:t>
      </w:r>
      <w:r w:rsidR="00215F3C" w:rsidRPr="00FF0D4A">
        <w:rPr>
          <w:spacing w:val="-1"/>
        </w:rPr>
        <w:t xml:space="preserve"> </w:t>
      </w:r>
      <w:r w:rsidR="008A3522" w:rsidRPr="00FF0D4A">
        <w:rPr>
          <w:spacing w:val="-1"/>
        </w:rPr>
        <w:t>педагоги</w:t>
      </w:r>
      <w:r w:rsidR="00FA36AE" w:rsidRPr="00FF0D4A">
        <w:rPr>
          <w:spacing w:val="-1"/>
        </w:rPr>
        <w:t>-предметники, педагоги</w:t>
      </w:r>
      <w:r w:rsidR="00215F3C" w:rsidRPr="00FF0D4A">
        <w:rPr>
          <w:spacing w:val="-1"/>
        </w:rPr>
        <w:t xml:space="preserve"> </w:t>
      </w:r>
      <w:r w:rsidR="008A3522" w:rsidRPr="00FF0D4A">
        <w:rPr>
          <w:spacing w:val="-1"/>
        </w:rPr>
        <w:t>внеурочной</w:t>
      </w:r>
      <w:r w:rsidR="00215F3C" w:rsidRPr="00FF0D4A">
        <w:rPr>
          <w:spacing w:val="-1"/>
        </w:rPr>
        <w:t xml:space="preserve"> </w:t>
      </w:r>
      <w:r w:rsidR="008A3522" w:rsidRPr="00FF0D4A">
        <w:rPr>
          <w:spacing w:val="-1"/>
        </w:rPr>
        <w:t>деятельности, классный руководитель)</w:t>
      </w:r>
      <w:r w:rsidR="00215F3C" w:rsidRPr="00FF0D4A">
        <w:rPr>
          <w:spacing w:val="-1"/>
        </w:rPr>
        <w:t xml:space="preserve"> </w:t>
      </w:r>
      <w:r w:rsidR="008A3522" w:rsidRPr="00FF0D4A">
        <w:t>и</w:t>
      </w:r>
      <w:r w:rsidR="00215F3C" w:rsidRPr="00FF0D4A">
        <w:t xml:space="preserve"> </w:t>
      </w:r>
      <w:r w:rsidR="008A3522" w:rsidRPr="00FF0D4A">
        <w:rPr>
          <w:spacing w:val="-1"/>
        </w:rPr>
        <w:t>приглашенные</w:t>
      </w:r>
      <w:r w:rsidR="00215F3C" w:rsidRPr="00FF0D4A">
        <w:rPr>
          <w:spacing w:val="-1"/>
        </w:rPr>
        <w:t xml:space="preserve"> </w:t>
      </w:r>
      <w:r w:rsidR="008A3522" w:rsidRPr="00FF0D4A">
        <w:rPr>
          <w:spacing w:val="-1"/>
        </w:rPr>
        <w:t>специалисты</w:t>
      </w:r>
      <w:r w:rsidR="00215F3C" w:rsidRPr="00FF0D4A">
        <w:rPr>
          <w:spacing w:val="-1"/>
        </w:rPr>
        <w:t xml:space="preserve"> </w:t>
      </w:r>
      <w:r w:rsidR="008A3522" w:rsidRPr="00FF0D4A">
        <w:rPr>
          <w:spacing w:val="-1"/>
        </w:rPr>
        <w:t>(специалисты</w:t>
      </w:r>
      <w:r w:rsidR="00215F3C" w:rsidRPr="00FF0D4A">
        <w:rPr>
          <w:spacing w:val="-1"/>
        </w:rPr>
        <w:t xml:space="preserve"> </w:t>
      </w:r>
      <w:r w:rsidR="008A3522" w:rsidRPr="00FF0D4A">
        <w:rPr>
          <w:spacing w:val="-1"/>
        </w:rPr>
        <w:t>организаций</w:t>
      </w:r>
      <w:r w:rsidR="00215F3C" w:rsidRPr="00FF0D4A">
        <w:rPr>
          <w:spacing w:val="-1"/>
        </w:rPr>
        <w:t xml:space="preserve"> </w:t>
      </w:r>
      <w:r w:rsidR="008A3522" w:rsidRPr="00FF0D4A">
        <w:t>и</w:t>
      </w:r>
      <w:r w:rsidR="00215F3C" w:rsidRPr="00FF0D4A">
        <w:t xml:space="preserve"> </w:t>
      </w:r>
      <w:r w:rsidR="008A3522" w:rsidRPr="00FF0D4A">
        <w:rPr>
          <w:spacing w:val="-1"/>
        </w:rPr>
        <w:t>предприятий</w:t>
      </w:r>
      <w:r w:rsidR="00215F3C" w:rsidRPr="00FF0D4A">
        <w:rPr>
          <w:spacing w:val="-1"/>
        </w:rPr>
        <w:t xml:space="preserve"> </w:t>
      </w:r>
      <w:r w:rsidR="008A3522" w:rsidRPr="00FF0D4A">
        <w:rPr>
          <w:spacing w:val="-2"/>
        </w:rPr>
        <w:t>города</w:t>
      </w:r>
      <w:r w:rsidR="00215F3C" w:rsidRPr="00FF0D4A">
        <w:rPr>
          <w:spacing w:val="-2"/>
        </w:rPr>
        <w:t xml:space="preserve"> </w:t>
      </w:r>
      <w:r w:rsidR="008A3522" w:rsidRPr="00FF0D4A">
        <w:rPr>
          <w:spacing w:val="-1"/>
        </w:rPr>
        <w:t>по</w:t>
      </w:r>
      <w:r w:rsidR="00215F3C" w:rsidRPr="00FF0D4A">
        <w:rPr>
          <w:spacing w:val="-1"/>
        </w:rPr>
        <w:t xml:space="preserve"> </w:t>
      </w:r>
      <w:r w:rsidR="008A3522" w:rsidRPr="00FF0D4A">
        <w:rPr>
          <w:spacing w:val="-1"/>
        </w:rPr>
        <w:t>тематике</w:t>
      </w:r>
      <w:r w:rsidR="00215F3C" w:rsidRPr="00FF0D4A">
        <w:rPr>
          <w:spacing w:val="-1"/>
        </w:rPr>
        <w:t xml:space="preserve"> </w:t>
      </w:r>
      <w:r w:rsidR="008A3522" w:rsidRPr="00FF0D4A">
        <w:rPr>
          <w:spacing w:val="-1"/>
        </w:rPr>
        <w:t>проектов,</w:t>
      </w:r>
      <w:r w:rsidR="00215F3C" w:rsidRPr="00FF0D4A">
        <w:rPr>
          <w:spacing w:val="-1"/>
        </w:rPr>
        <w:t xml:space="preserve"> </w:t>
      </w:r>
      <w:r w:rsidR="008A3522" w:rsidRPr="00FF0D4A">
        <w:rPr>
          <w:spacing w:val="-1"/>
        </w:rPr>
        <w:t>педагоги</w:t>
      </w:r>
      <w:r w:rsidR="00215F3C" w:rsidRPr="00FF0D4A">
        <w:rPr>
          <w:spacing w:val="-1"/>
        </w:rPr>
        <w:t xml:space="preserve"> </w:t>
      </w:r>
      <w:r w:rsidR="008A3522" w:rsidRPr="00FF0D4A">
        <w:rPr>
          <w:spacing w:val="-2"/>
        </w:rPr>
        <w:t>дополнительного</w:t>
      </w:r>
      <w:r w:rsidR="00215F3C" w:rsidRPr="00FF0D4A">
        <w:rPr>
          <w:spacing w:val="-2"/>
        </w:rPr>
        <w:t xml:space="preserve"> </w:t>
      </w:r>
      <w:r w:rsidR="008A3522" w:rsidRPr="00FF0D4A">
        <w:rPr>
          <w:spacing w:val="-1"/>
        </w:rPr>
        <w:t xml:space="preserve">образования). </w:t>
      </w:r>
      <w:r w:rsidRPr="00FF0D4A">
        <w:rPr>
          <w:spacing w:val="-1"/>
        </w:rPr>
        <w:t>Таким</w:t>
      </w:r>
      <w:r w:rsidR="00215F3C" w:rsidRPr="00FF0D4A">
        <w:rPr>
          <w:spacing w:val="-1"/>
        </w:rPr>
        <w:t xml:space="preserve"> </w:t>
      </w:r>
      <w:r w:rsidRPr="00FF0D4A">
        <w:rPr>
          <w:spacing w:val="-1"/>
        </w:rPr>
        <w:t>образом,</w:t>
      </w:r>
      <w:r w:rsidR="00215F3C" w:rsidRPr="00FF0D4A">
        <w:rPr>
          <w:spacing w:val="-1"/>
        </w:rPr>
        <w:t xml:space="preserve"> </w:t>
      </w:r>
      <w:r w:rsidRPr="00FF0D4A">
        <w:rPr>
          <w:spacing w:val="-1"/>
        </w:rPr>
        <w:t>оценивание</w:t>
      </w:r>
      <w:r w:rsidR="00215F3C" w:rsidRPr="00FF0D4A">
        <w:rPr>
          <w:spacing w:val="-1"/>
        </w:rPr>
        <w:t xml:space="preserve"> </w:t>
      </w:r>
      <w:r w:rsidRPr="00FF0D4A">
        <w:rPr>
          <w:spacing w:val="-1"/>
        </w:rPr>
        <w:t>каждого</w:t>
      </w:r>
      <w:r w:rsidR="00215F3C" w:rsidRPr="00FF0D4A">
        <w:rPr>
          <w:spacing w:val="-1"/>
        </w:rPr>
        <w:t xml:space="preserve"> обучающегося </w:t>
      </w:r>
      <w:r w:rsidRPr="00FF0D4A">
        <w:rPr>
          <w:spacing w:val="-1"/>
        </w:rPr>
        <w:t>происходит</w:t>
      </w:r>
      <w:r w:rsidR="00215F3C" w:rsidRPr="00FF0D4A">
        <w:rPr>
          <w:spacing w:val="-1"/>
        </w:rPr>
        <w:t xml:space="preserve"> </w:t>
      </w:r>
      <w:r w:rsidRPr="00FF0D4A">
        <w:t>по</w:t>
      </w:r>
      <w:r w:rsidR="00215F3C" w:rsidRPr="00FF0D4A">
        <w:t xml:space="preserve"> </w:t>
      </w:r>
      <w:r w:rsidRPr="00FF0D4A">
        <w:rPr>
          <w:spacing w:val="-2"/>
        </w:rPr>
        <w:t>единым</w:t>
      </w:r>
      <w:r w:rsidR="00215F3C" w:rsidRPr="00FF0D4A">
        <w:rPr>
          <w:spacing w:val="-2"/>
        </w:rPr>
        <w:t xml:space="preserve"> </w:t>
      </w:r>
      <w:r w:rsidRPr="00FF0D4A">
        <w:rPr>
          <w:spacing w:val="-1"/>
        </w:rPr>
        <w:t>критериям</w:t>
      </w:r>
      <w:r w:rsidR="00215F3C" w:rsidRPr="00FF0D4A">
        <w:rPr>
          <w:spacing w:val="-1"/>
        </w:rPr>
        <w:t xml:space="preserve"> </w:t>
      </w:r>
      <w:r w:rsidRPr="00FF0D4A">
        <w:rPr>
          <w:spacing w:val="-1"/>
        </w:rPr>
        <w:t>несколькими</w:t>
      </w:r>
      <w:r w:rsidR="00215F3C" w:rsidRPr="00FF0D4A">
        <w:rPr>
          <w:spacing w:val="-1"/>
        </w:rPr>
        <w:t xml:space="preserve"> </w:t>
      </w:r>
      <w:r w:rsidRPr="00FF0D4A">
        <w:rPr>
          <w:spacing w:val="-1"/>
        </w:rPr>
        <w:t>экспертами, что</w:t>
      </w:r>
      <w:r w:rsidR="00215F3C" w:rsidRPr="00FF0D4A">
        <w:rPr>
          <w:spacing w:val="-1"/>
        </w:rPr>
        <w:t xml:space="preserve"> </w:t>
      </w:r>
      <w:r w:rsidRPr="00FF0D4A">
        <w:rPr>
          <w:spacing w:val="-1"/>
        </w:rPr>
        <w:t>исключает</w:t>
      </w:r>
      <w:r w:rsidR="00215F3C" w:rsidRPr="00FF0D4A">
        <w:rPr>
          <w:spacing w:val="-1"/>
        </w:rPr>
        <w:t xml:space="preserve"> </w:t>
      </w:r>
      <w:r w:rsidRPr="00FF0D4A">
        <w:rPr>
          <w:spacing w:val="-1"/>
        </w:rPr>
        <w:t>субъективный</w:t>
      </w:r>
      <w:r w:rsidR="00215F3C" w:rsidRPr="00FF0D4A">
        <w:rPr>
          <w:spacing w:val="-1"/>
        </w:rPr>
        <w:t xml:space="preserve"> </w:t>
      </w:r>
      <w:r w:rsidRPr="00FF0D4A">
        <w:rPr>
          <w:spacing w:val="-1"/>
        </w:rPr>
        <w:t>фактор.</w:t>
      </w:r>
    </w:p>
    <w:p w:rsidR="00FA36AE" w:rsidRDefault="00FA36AE" w:rsidP="009C71AE">
      <w:pPr>
        <w:pStyle w:val="a6"/>
        <w:numPr>
          <w:ilvl w:val="1"/>
          <w:numId w:val="29"/>
        </w:numPr>
        <w:kinsoku w:val="0"/>
        <w:overflowPunct w:val="0"/>
        <w:spacing w:line="240" w:lineRule="atLeast"/>
        <w:ind w:left="0" w:firstLine="0"/>
        <w:jc w:val="both"/>
        <w:rPr>
          <w:spacing w:val="-1"/>
        </w:rPr>
      </w:pPr>
      <w:r w:rsidRPr="009C71AE">
        <w:rPr>
          <w:spacing w:val="-1"/>
        </w:rPr>
        <w:t xml:space="preserve">Средний бал вносится в «Экспертный </w:t>
      </w:r>
      <w:r w:rsidRPr="00FF0D4A">
        <w:t>лист</w:t>
      </w:r>
      <w:r w:rsidR="00215F3C" w:rsidRPr="00FF0D4A">
        <w:t xml:space="preserve"> </w:t>
      </w:r>
      <w:r w:rsidRPr="009C71AE">
        <w:rPr>
          <w:spacing w:val="-1"/>
        </w:rPr>
        <w:t>оценки защиты содержательной части</w:t>
      </w:r>
      <w:r w:rsidR="00215F3C" w:rsidRPr="009C71AE">
        <w:rPr>
          <w:spacing w:val="-1"/>
        </w:rPr>
        <w:t xml:space="preserve"> </w:t>
      </w:r>
      <w:r w:rsidRPr="009C71AE">
        <w:rPr>
          <w:spacing w:val="-1"/>
        </w:rPr>
        <w:t xml:space="preserve">проекта» и «Экспертный </w:t>
      </w:r>
      <w:r w:rsidRPr="00FF0D4A">
        <w:t>лист</w:t>
      </w:r>
      <w:r w:rsidR="00215F3C" w:rsidRPr="00FF0D4A">
        <w:t xml:space="preserve"> </w:t>
      </w:r>
      <w:r w:rsidRPr="009C71AE">
        <w:rPr>
          <w:spacing w:val="-1"/>
        </w:rPr>
        <w:t>оценки защиты проекта».</w:t>
      </w:r>
    </w:p>
    <w:p w:rsidR="00141952" w:rsidRPr="0005125F" w:rsidRDefault="00141952" w:rsidP="0005125F">
      <w:pPr>
        <w:pStyle w:val="a4"/>
        <w:numPr>
          <w:ilvl w:val="1"/>
          <w:numId w:val="29"/>
        </w:numPr>
        <w:spacing w:line="240" w:lineRule="atLeast"/>
        <w:rPr>
          <w:rFonts w:eastAsia="Times New Roman"/>
          <w:sz w:val="28"/>
          <w:szCs w:val="28"/>
        </w:rPr>
      </w:pPr>
      <w:r w:rsidRPr="0005125F">
        <w:rPr>
          <w:sz w:val="28"/>
          <w:szCs w:val="28"/>
        </w:rPr>
        <w:t>Кри</w:t>
      </w:r>
      <w:r w:rsidRPr="0005125F">
        <w:rPr>
          <w:spacing w:val="-2"/>
          <w:sz w:val="28"/>
          <w:szCs w:val="28"/>
        </w:rPr>
        <w:t>тери</w:t>
      </w:r>
      <w:r w:rsidRPr="0005125F">
        <w:rPr>
          <w:sz w:val="28"/>
          <w:szCs w:val="28"/>
        </w:rPr>
        <w:t>и о</w:t>
      </w:r>
      <w:r w:rsidRPr="0005125F">
        <w:rPr>
          <w:spacing w:val="-1"/>
          <w:sz w:val="28"/>
          <w:szCs w:val="28"/>
        </w:rPr>
        <w:t>ценки отдельных этапов выполнения проекта</w:t>
      </w:r>
    </w:p>
    <w:tbl>
      <w:tblPr>
        <w:tblStyle w:val="a5"/>
        <w:tblW w:w="0" w:type="auto"/>
        <w:tblInd w:w="-5" w:type="dxa"/>
        <w:tblLayout w:type="fixed"/>
        <w:tblLook w:val="04A0"/>
      </w:tblPr>
      <w:tblGrid>
        <w:gridCol w:w="313"/>
        <w:gridCol w:w="7313"/>
        <w:gridCol w:w="1701"/>
      </w:tblGrid>
      <w:tr w:rsidR="009D7A92" w:rsidRPr="00FF0D4A" w:rsidTr="004A7043">
        <w:tc>
          <w:tcPr>
            <w:tcW w:w="313" w:type="dxa"/>
          </w:tcPr>
          <w:p w:rsidR="009D7A92" w:rsidRPr="00FF0D4A" w:rsidRDefault="009D7A92" w:rsidP="004A7043">
            <w:pPr>
              <w:spacing w:line="240" w:lineRule="atLeast"/>
              <w:jc w:val="both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313" w:type="dxa"/>
            <w:vAlign w:val="bottom"/>
          </w:tcPr>
          <w:p w:rsidR="009D7A92" w:rsidRPr="009D7A92" w:rsidRDefault="009D7A92" w:rsidP="004A7043">
            <w:pPr>
              <w:spacing w:line="24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D7A92">
              <w:rPr>
                <w:rFonts w:eastAsia="Times New Roman"/>
                <w:b/>
                <w:bCs/>
                <w:iCs/>
                <w:sz w:val="28"/>
                <w:szCs w:val="28"/>
              </w:rPr>
              <w:t>Критерий</w:t>
            </w:r>
            <w:r w:rsidRPr="009D7A92">
              <w:rPr>
                <w:rFonts w:eastAsia="Times New Roman"/>
                <w:b/>
                <w:bCs/>
                <w:sz w:val="28"/>
                <w:szCs w:val="28"/>
              </w:rPr>
              <w:t xml:space="preserve"> (максимум 2 балла)</w:t>
            </w:r>
          </w:p>
        </w:tc>
        <w:tc>
          <w:tcPr>
            <w:tcW w:w="1701" w:type="dxa"/>
            <w:vAlign w:val="bottom"/>
          </w:tcPr>
          <w:p w:rsidR="009D7A92" w:rsidRPr="00FF0D4A" w:rsidRDefault="009D7A92" w:rsidP="004A7043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FF0D4A">
              <w:rPr>
                <w:rFonts w:eastAsia="Times New Roman"/>
                <w:b/>
                <w:sz w:val="28"/>
                <w:szCs w:val="28"/>
              </w:rPr>
              <w:t>Баллы</w:t>
            </w:r>
          </w:p>
        </w:tc>
      </w:tr>
      <w:tr w:rsidR="009D7A92" w:rsidRPr="00FF0D4A" w:rsidTr="004A7043">
        <w:tc>
          <w:tcPr>
            <w:tcW w:w="313" w:type="dxa"/>
          </w:tcPr>
          <w:p w:rsidR="009D7A92" w:rsidRPr="00FF0D4A" w:rsidRDefault="009D7A92" w:rsidP="004A7043">
            <w:pPr>
              <w:spacing w:line="240" w:lineRule="atLeast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014" w:type="dxa"/>
            <w:gridSpan w:val="2"/>
          </w:tcPr>
          <w:p w:rsidR="009D7A92" w:rsidRPr="00FF0D4A" w:rsidRDefault="009D7A92" w:rsidP="004A7043">
            <w:pPr>
              <w:spacing w:line="24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F0D4A">
              <w:rPr>
                <w:rFonts w:eastAsia="Times New Roman"/>
                <w:b/>
                <w:bCs/>
                <w:sz w:val="28"/>
                <w:szCs w:val="28"/>
              </w:rPr>
              <w:t>Актуальность и личная заинтересованность автора, творческий подход к работе</w:t>
            </w:r>
          </w:p>
        </w:tc>
      </w:tr>
      <w:tr w:rsidR="009D7A92" w:rsidRPr="00FF0D4A" w:rsidTr="004A7043">
        <w:tc>
          <w:tcPr>
            <w:tcW w:w="313" w:type="dxa"/>
          </w:tcPr>
          <w:p w:rsidR="009D7A92" w:rsidRPr="00FF0D4A" w:rsidRDefault="009D7A92" w:rsidP="004A7043">
            <w:pPr>
              <w:spacing w:line="240" w:lineRule="atLeast"/>
              <w:jc w:val="both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313" w:type="dxa"/>
            <w:vAlign w:val="bottom"/>
          </w:tcPr>
          <w:p w:rsidR="009D7A92" w:rsidRPr="00FF0D4A" w:rsidRDefault="009D7A92" w:rsidP="004A7043">
            <w:pPr>
              <w:spacing w:line="240" w:lineRule="atLeast"/>
              <w:ind w:firstLine="259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FF0D4A">
              <w:rPr>
                <w:rFonts w:eastAsia="Times New Roman"/>
                <w:sz w:val="28"/>
                <w:szCs w:val="28"/>
              </w:rPr>
              <w:t xml:space="preserve">Работа </w:t>
            </w:r>
            <w:r w:rsidRPr="00FF0D4A">
              <w:rPr>
                <w:rFonts w:eastAsia="Times New Roman"/>
                <w:bCs/>
                <w:sz w:val="28"/>
                <w:szCs w:val="28"/>
              </w:rPr>
              <w:t>шаблонная</w:t>
            </w:r>
            <w:r w:rsidRPr="00FF0D4A">
              <w:rPr>
                <w:rFonts w:eastAsia="Times New Roman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sz w:val="28"/>
                <w:szCs w:val="28"/>
              </w:rPr>
              <w:t xml:space="preserve">автор </w:t>
            </w:r>
            <w:r w:rsidRPr="00FF0D4A">
              <w:rPr>
                <w:rFonts w:eastAsia="Times New Roman"/>
                <w:sz w:val="28"/>
                <w:szCs w:val="28"/>
              </w:rPr>
              <w:t>не продемонстрировал самостоятельности в работе, не использовал возможности творческого подхода.</w:t>
            </w:r>
          </w:p>
        </w:tc>
        <w:tc>
          <w:tcPr>
            <w:tcW w:w="1701" w:type="dxa"/>
            <w:vAlign w:val="bottom"/>
          </w:tcPr>
          <w:p w:rsidR="009D7A92" w:rsidRPr="00FF0D4A" w:rsidRDefault="009D7A92" w:rsidP="004A7043">
            <w:pPr>
              <w:spacing w:line="24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0</w:t>
            </w:r>
          </w:p>
        </w:tc>
      </w:tr>
      <w:tr w:rsidR="009D7A92" w:rsidRPr="00FF0D4A" w:rsidTr="004A7043">
        <w:tc>
          <w:tcPr>
            <w:tcW w:w="313" w:type="dxa"/>
          </w:tcPr>
          <w:p w:rsidR="009D7A92" w:rsidRPr="00FF0D4A" w:rsidRDefault="009D7A92" w:rsidP="004A7043">
            <w:pPr>
              <w:spacing w:line="240" w:lineRule="atLeast"/>
              <w:jc w:val="both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313" w:type="dxa"/>
            <w:vAlign w:val="bottom"/>
          </w:tcPr>
          <w:p w:rsidR="009D7A92" w:rsidRPr="00FF0D4A" w:rsidRDefault="009D7A92" w:rsidP="004A7043">
            <w:pPr>
              <w:spacing w:line="240" w:lineRule="atLeast"/>
              <w:ind w:firstLine="259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FF0D4A">
              <w:rPr>
                <w:rFonts w:eastAsia="Times New Roman"/>
                <w:sz w:val="28"/>
                <w:szCs w:val="28"/>
              </w:rPr>
              <w:t xml:space="preserve">Работа самостоятельная, демонстрирующая </w:t>
            </w:r>
            <w:r w:rsidRPr="00FF0D4A">
              <w:rPr>
                <w:rFonts w:eastAsia="Times New Roman"/>
                <w:bCs/>
                <w:sz w:val="28"/>
                <w:szCs w:val="28"/>
              </w:rPr>
              <w:t>серьезную заинтересованность</w:t>
            </w:r>
            <w:r w:rsidRPr="00FF0D4A">
              <w:rPr>
                <w:rFonts w:eastAsia="Times New Roman"/>
                <w:sz w:val="28"/>
                <w:szCs w:val="28"/>
              </w:rPr>
              <w:t xml:space="preserve"> автора, предпринята попытка представить личный взгляд на тему проекта, применены </w:t>
            </w:r>
            <w:r w:rsidRPr="00FF0D4A">
              <w:rPr>
                <w:rFonts w:eastAsia="Times New Roman"/>
                <w:bCs/>
                <w:sz w:val="28"/>
                <w:szCs w:val="28"/>
              </w:rPr>
              <w:t>элементы творчества.</w:t>
            </w:r>
          </w:p>
        </w:tc>
        <w:tc>
          <w:tcPr>
            <w:tcW w:w="1701" w:type="dxa"/>
            <w:vAlign w:val="bottom"/>
          </w:tcPr>
          <w:p w:rsidR="009D7A92" w:rsidRPr="00FF0D4A" w:rsidRDefault="009D7A92" w:rsidP="004A7043">
            <w:pPr>
              <w:spacing w:line="24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</w:tr>
      <w:tr w:rsidR="009D7A92" w:rsidRPr="00FF0D4A" w:rsidTr="004A7043">
        <w:tc>
          <w:tcPr>
            <w:tcW w:w="313" w:type="dxa"/>
          </w:tcPr>
          <w:p w:rsidR="009D7A92" w:rsidRPr="00FF0D4A" w:rsidRDefault="009D7A92" w:rsidP="004A7043">
            <w:pPr>
              <w:spacing w:line="240" w:lineRule="atLeast"/>
              <w:jc w:val="both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313" w:type="dxa"/>
            <w:vAlign w:val="bottom"/>
          </w:tcPr>
          <w:p w:rsidR="009D7A92" w:rsidRPr="00FF0D4A" w:rsidRDefault="009D7A92" w:rsidP="004A7043">
            <w:pPr>
              <w:spacing w:line="240" w:lineRule="atLeast"/>
              <w:ind w:firstLine="259"/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</w:pPr>
            <w:r w:rsidRPr="00FF0D4A">
              <w:rPr>
                <w:rFonts w:eastAsia="Times New Roman"/>
                <w:sz w:val="28"/>
                <w:szCs w:val="28"/>
              </w:rPr>
              <w:t xml:space="preserve">Работа отличается </w:t>
            </w:r>
            <w:r w:rsidRPr="00FF0D4A">
              <w:rPr>
                <w:rFonts w:eastAsia="Times New Roman"/>
                <w:bCs/>
                <w:sz w:val="28"/>
                <w:szCs w:val="28"/>
              </w:rPr>
              <w:t>творческим подходом</w:t>
            </w:r>
            <w:r w:rsidRPr="00FF0D4A">
              <w:rPr>
                <w:rFonts w:eastAsia="Times New Roman"/>
                <w:sz w:val="28"/>
                <w:szCs w:val="28"/>
              </w:rPr>
              <w:t xml:space="preserve">, собственным </w:t>
            </w:r>
            <w:r w:rsidRPr="00FF0D4A">
              <w:rPr>
                <w:rFonts w:eastAsia="Times New Roman"/>
                <w:bCs/>
                <w:sz w:val="28"/>
                <w:szCs w:val="28"/>
              </w:rPr>
              <w:t>оригинальным</w:t>
            </w:r>
            <w:r w:rsidRPr="00FF0D4A">
              <w:rPr>
                <w:rFonts w:eastAsia="Times New Roman"/>
                <w:sz w:val="28"/>
                <w:szCs w:val="28"/>
              </w:rPr>
              <w:t xml:space="preserve"> отношением автора к идее проекта.</w:t>
            </w:r>
          </w:p>
        </w:tc>
        <w:tc>
          <w:tcPr>
            <w:tcW w:w="1701" w:type="dxa"/>
            <w:vAlign w:val="bottom"/>
          </w:tcPr>
          <w:p w:rsidR="009D7A92" w:rsidRPr="00FF0D4A" w:rsidRDefault="009D7A92" w:rsidP="004A7043">
            <w:pPr>
              <w:spacing w:line="24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  <w:tr w:rsidR="009D7A92" w:rsidRPr="00FF0D4A" w:rsidTr="004A7043">
        <w:tc>
          <w:tcPr>
            <w:tcW w:w="313" w:type="dxa"/>
          </w:tcPr>
          <w:p w:rsidR="009D7A92" w:rsidRPr="00FF0D4A" w:rsidRDefault="009D7A92" w:rsidP="004A7043">
            <w:pPr>
              <w:spacing w:line="240" w:lineRule="atLeast"/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14" w:type="dxa"/>
            <w:gridSpan w:val="2"/>
          </w:tcPr>
          <w:p w:rsidR="009D7A92" w:rsidRPr="00FF0D4A" w:rsidRDefault="009D7A92" w:rsidP="004A7043">
            <w:pPr>
              <w:spacing w:line="240" w:lineRule="atLeas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Формулировка цели и задач проекта в соответствии с темой проекта</w:t>
            </w:r>
          </w:p>
        </w:tc>
      </w:tr>
      <w:tr w:rsidR="009D7A92" w:rsidRPr="00FF0D4A" w:rsidTr="004A7043">
        <w:tc>
          <w:tcPr>
            <w:tcW w:w="313" w:type="dxa"/>
          </w:tcPr>
          <w:p w:rsidR="009D7A92" w:rsidRPr="00FF0D4A" w:rsidRDefault="009D7A92" w:rsidP="004A7043">
            <w:pPr>
              <w:spacing w:line="240" w:lineRule="atLeast"/>
              <w:jc w:val="both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313" w:type="dxa"/>
            <w:vAlign w:val="bottom"/>
          </w:tcPr>
          <w:p w:rsidR="009D7A92" w:rsidRPr="00FF0D4A" w:rsidRDefault="009D7A92" w:rsidP="004A7043">
            <w:pPr>
              <w:spacing w:line="240" w:lineRule="atLeast"/>
              <w:ind w:firstLine="259"/>
              <w:rPr>
                <w:rFonts w:eastAsia="Times New Roman"/>
                <w:sz w:val="28"/>
                <w:szCs w:val="28"/>
              </w:rPr>
            </w:pPr>
            <w:r w:rsidRPr="00FF0D4A">
              <w:rPr>
                <w:rFonts w:eastAsia="Times New Roman"/>
                <w:sz w:val="28"/>
                <w:szCs w:val="28"/>
              </w:rPr>
              <w:t>Цель</w:t>
            </w:r>
            <w:r>
              <w:rPr>
                <w:rFonts w:eastAsia="Times New Roman"/>
                <w:sz w:val="28"/>
                <w:szCs w:val="28"/>
              </w:rPr>
              <w:t xml:space="preserve"> и задачи</w:t>
            </w:r>
            <w:r w:rsidRPr="00FF0D4A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</w:rPr>
              <w:t>не сформулированы или не соответствуют теме проекта.</w:t>
            </w:r>
            <w:r w:rsidRPr="000C42E7">
              <w:rPr>
                <w:rFonts w:asciiTheme="minorHAnsi" w:eastAsia="Times New Roman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0C42E7">
              <w:rPr>
                <w:rFonts w:eastAsia="Times New Roman"/>
                <w:bCs/>
                <w:sz w:val="28"/>
                <w:szCs w:val="28"/>
              </w:rPr>
              <w:t>Заявленная в проекте цель не достигнута.</w:t>
            </w:r>
          </w:p>
        </w:tc>
        <w:tc>
          <w:tcPr>
            <w:tcW w:w="1701" w:type="dxa"/>
            <w:vAlign w:val="bottom"/>
          </w:tcPr>
          <w:p w:rsidR="009D7A92" w:rsidRDefault="009D7A92" w:rsidP="004A7043">
            <w:pPr>
              <w:spacing w:line="24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0</w:t>
            </w:r>
          </w:p>
        </w:tc>
      </w:tr>
      <w:tr w:rsidR="009D7A92" w:rsidRPr="00FF0D4A" w:rsidTr="004A7043">
        <w:tc>
          <w:tcPr>
            <w:tcW w:w="313" w:type="dxa"/>
          </w:tcPr>
          <w:p w:rsidR="009D7A92" w:rsidRPr="00FF0D4A" w:rsidRDefault="009D7A92" w:rsidP="004A7043">
            <w:pPr>
              <w:spacing w:line="240" w:lineRule="atLeast"/>
              <w:jc w:val="both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313" w:type="dxa"/>
            <w:vAlign w:val="bottom"/>
          </w:tcPr>
          <w:p w:rsidR="009D7A92" w:rsidRPr="00FF0D4A" w:rsidRDefault="009D7A92" w:rsidP="004A7043">
            <w:pPr>
              <w:spacing w:line="240" w:lineRule="atLeast"/>
              <w:ind w:firstLine="259"/>
              <w:rPr>
                <w:rFonts w:eastAsia="Times New Roman"/>
                <w:sz w:val="28"/>
                <w:szCs w:val="28"/>
              </w:rPr>
            </w:pPr>
            <w:r w:rsidRPr="00FF0D4A">
              <w:rPr>
                <w:rFonts w:eastAsia="Times New Roman"/>
                <w:sz w:val="28"/>
                <w:szCs w:val="28"/>
              </w:rPr>
              <w:t xml:space="preserve">Цель сформулирована, </w:t>
            </w:r>
            <w:r>
              <w:rPr>
                <w:rFonts w:eastAsia="Times New Roman"/>
                <w:bCs/>
                <w:sz w:val="28"/>
                <w:szCs w:val="28"/>
              </w:rPr>
              <w:t>но задачи не конкретизированы.</w:t>
            </w:r>
            <w:r w:rsidRPr="000C42E7">
              <w:rPr>
                <w:rFonts w:asciiTheme="minorHAnsi" w:eastAsia="Times New Roman" w:hAnsiTheme="minorHAnsi" w:cstheme="minorBidi"/>
                <w:bCs/>
                <w:sz w:val="28"/>
                <w:szCs w:val="28"/>
                <w:lang w:eastAsia="en-US"/>
              </w:rPr>
              <w:t xml:space="preserve"> </w:t>
            </w:r>
            <w:r w:rsidRPr="000C42E7">
              <w:rPr>
                <w:rFonts w:eastAsia="Times New Roman"/>
                <w:bCs/>
                <w:sz w:val="28"/>
                <w:szCs w:val="28"/>
              </w:rPr>
              <w:t>Значительная часть используемых способов работы не соответствует теме, цели и задачам проекта.</w:t>
            </w:r>
          </w:p>
        </w:tc>
        <w:tc>
          <w:tcPr>
            <w:tcW w:w="1701" w:type="dxa"/>
            <w:vAlign w:val="bottom"/>
          </w:tcPr>
          <w:p w:rsidR="009D7A92" w:rsidRPr="00FF0D4A" w:rsidRDefault="009D7A92" w:rsidP="004A7043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9D7A92" w:rsidRPr="00FF0D4A" w:rsidTr="004A7043">
        <w:tc>
          <w:tcPr>
            <w:tcW w:w="313" w:type="dxa"/>
          </w:tcPr>
          <w:p w:rsidR="009D7A92" w:rsidRPr="00FF0D4A" w:rsidRDefault="009D7A92" w:rsidP="004A7043">
            <w:pPr>
              <w:spacing w:line="240" w:lineRule="atLeast"/>
              <w:jc w:val="both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313" w:type="dxa"/>
            <w:vAlign w:val="bottom"/>
          </w:tcPr>
          <w:p w:rsidR="009D7A92" w:rsidRPr="00FF0D4A" w:rsidRDefault="009D7A92" w:rsidP="004A7043">
            <w:pPr>
              <w:spacing w:line="240" w:lineRule="atLeast"/>
              <w:ind w:firstLine="259"/>
              <w:rPr>
                <w:rFonts w:eastAsia="Times New Roman"/>
                <w:sz w:val="28"/>
                <w:szCs w:val="28"/>
              </w:rPr>
            </w:pPr>
            <w:r w:rsidRPr="00FF0D4A">
              <w:rPr>
                <w:rFonts w:eastAsia="Times New Roman"/>
                <w:sz w:val="28"/>
                <w:szCs w:val="28"/>
              </w:rPr>
              <w:t xml:space="preserve">Цель </w:t>
            </w:r>
            <w:r>
              <w:rPr>
                <w:rFonts w:eastAsia="Times New Roman"/>
                <w:sz w:val="28"/>
                <w:szCs w:val="28"/>
              </w:rPr>
              <w:t>и задачи</w:t>
            </w:r>
            <w:r w:rsidRPr="00FF0D4A">
              <w:rPr>
                <w:rFonts w:eastAsia="Times New Roman"/>
                <w:sz w:val="28"/>
                <w:szCs w:val="28"/>
              </w:rPr>
              <w:t xml:space="preserve"> </w:t>
            </w:r>
            <w:r w:rsidRPr="00FF0D4A">
              <w:rPr>
                <w:rFonts w:eastAsia="Times New Roman"/>
                <w:bCs/>
                <w:sz w:val="28"/>
                <w:szCs w:val="28"/>
              </w:rPr>
              <w:t xml:space="preserve">четко </w:t>
            </w:r>
            <w:r>
              <w:rPr>
                <w:rFonts w:eastAsia="Times New Roman"/>
                <w:sz w:val="28"/>
                <w:szCs w:val="28"/>
              </w:rPr>
              <w:t xml:space="preserve">сформулированы и </w:t>
            </w:r>
            <w:r w:rsidRPr="000C42E7">
              <w:rPr>
                <w:rFonts w:eastAsia="Times New Roman"/>
                <w:bCs/>
                <w:sz w:val="28"/>
                <w:szCs w:val="28"/>
              </w:rPr>
              <w:t>достигнуты.</w:t>
            </w:r>
          </w:p>
        </w:tc>
        <w:tc>
          <w:tcPr>
            <w:tcW w:w="1701" w:type="dxa"/>
            <w:vAlign w:val="bottom"/>
          </w:tcPr>
          <w:p w:rsidR="009D7A92" w:rsidRPr="00FF0D4A" w:rsidRDefault="009D7A92" w:rsidP="004A7043">
            <w:pPr>
              <w:spacing w:line="240" w:lineRule="atLeast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9D7A92" w:rsidRPr="00FF0D4A" w:rsidTr="004A7043">
        <w:tc>
          <w:tcPr>
            <w:tcW w:w="313" w:type="dxa"/>
          </w:tcPr>
          <w:p w:rsidR="009D7A92" w:rsidRPr="00FF0D4A" w:rsidRDefault="009D7A92" w:rsidP="004A7043">
            <w:pPr>
              <w:spacing w:line="240" w:lineRule="atLeast"/>
              <w:jc w:val="both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9014" w:type="dxa"/>
            <w:gridSpan w:val="2"/>
            <w:vAlign w:val="bottom"/>
          </w:tcPr>
          <w:p w:rsidR="009D7A92" w:rsidRDefault="009D7A92" w:rsidP="004A7043">
            <w:pPr>
              <w:spacing w:line="24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C42E7">
              <w:rPr>
                <w:rFonts w:eastAsia="Times New Roman"/>
                <w:b/>
                <w:sz w:val="28"/>
                <w:szCs w:val="28"/>
              </w:rPr>
              <w:t>Выбор средств и методов, адекватным поставленным целям</w:t>
            </w:r>
          </w:p>
        </w:tc>
      </w:tr>
      <w:tr w:rsidR="009D7A92" w:rsidRPr="00FF0D4A" w:rsidTr="004A7043">
        <w:tc>
          <w:tcPr>
            <w:tcW w:w="313" w:type="dxa"/>
          </w:tcPr>
          <w:p w:rsidR="009D7A92" w:rsidRPr="00FF0D4A" w:rsidRDefault="009D7A92" w:rsidP="004A7043">
            <w:pPr>
              <w:spacing w:line="240" w:lineRule="atLeast"/>
              <w:jc w:val="both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313" w:type="dxa"/>
            <w:vAlign w:val="bottom"/>
          </w:tcPr>
          <w:p w:rsidR="009D7A92" w:rsidRPr="00FF0D4A" w:rsidRDefault="009D7A92" w:rsidP="004A7043">
            <w:pPr>
              <w:spacing w:line="240" w:lineRule="atLeast"/>
              <w:ind w:firstLine="259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Средства и методы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не соответствуют поставленным целям проекта. </w:t>
            </w:r>
          </w:p>
        </w:tc>
        <w:tc>
          <w:tcPr>
            <w:tcW w:w="1701" w:type="dxa"/>
            <w:vAlign w:val="bottom"/>
          </w:tcPr>
          <w:p w:rsidR="009D7A92" w:rsidRDefault="009D7A92" w:rsidP="004A7043">
            <w:pPr>
              <w:spacing w:line="24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0</w:t>
            </w:r>
          </w:p>
        </w:tc>
      </w:tr>
      <w:tr w:rsidR="009D7A92" w:rsidRPr="00FF0D4A" w:rsidTr="004A7043">
        <w:tc>
          <w:tcPr>
            <w:tcW w:w="313" w:type="dxa"/>
          </w:tcPr>
          <w:p w:rsidR="009D7A92" w:rsidRPr="00FF0D4A" w:rsidRDefault="009D7A92" w:rsidP="004A7043">
            <w:pPr>
              <w:spacing w:line="240" w:lineRule="atLeast"/>
              <w:jc w:val="both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313" w:type="dxa"/>
            <w:vAlign w:val="bottom"/>
          </w:tcPr>
          <w:p w:rsidR="009D7A92" w:rsidRPr="00FF0D4A" w:rsidRDefault="009D7A92" w:rsidP="004A7043">
            <w:pPr>
              <w:spacing w:line="240" w:lineRule="atLeast"/>
              <w:ind w:firstLine="259"/>
              <w:rPr>
                <w:rFonts w:eastAsia="Times New Roman"/>
                <w:sz w:val="28"/>
                <w:szCs w:val="28"/>
              </w:rPr>
            </w:pPr>
            <w:r w:rsidRPr="00071A1E">
              <w:rPr>
                <w:rFonts w:eastAsia="Times New Roman"/>
                <w:sz w:val="28"/>
                <w:szCs w:val="28"/>
              </w:rPr>
              <w:t>Средства и методы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частично, не в полной мере </w:t>
            </w:r>
            <w:r w:rsidRPr="00071A1E">
              <w:rPr>
                <w:rFonts w:eastAsia="Times New Roman"/>
                <w:bCs/>
                <w:sz w:val="28"/>
                <w:szCs w:val="28"/>
              </w:rPr>
              <w:t>соответствуют поставленным целям проекта.</w:t>
            </w:r>
          </w:p>
        </w:tc>
        <w:tc>
          <w:tcPr>
            <w:tcW w:w="1701" w:type="dxa"/>
            <w:vAlign w:val="bottom"/>
          </w:tcPr>
          <w:p w:rsidR="009D7A92" w:rsidRDefault="009D7A92" w:rsidP="004A7043">
            <w:pPr>
              <w:spacing w:line="24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</w:tr>
      <w:tr w:rsidR="009D7A92" w:rsidRPr="00FF0D4A" w:rsidTr="004A7043">
        <w:tc>
          <w:tcPr>
            <w:tcW w:w="313" w:type="dxa"/>
          </w:tcPr>
          <w:p w:rsidR="009D7A92" w:rsidRPr="00FF0D4A" w:rsidRDefault="009D7A92" w:rsidP="004A7043">
            <w:pPr>
              <w:spacing w:line="240" w:lineRule="atLeast"/>
              <w:jc w:val="both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313" w:type="dxa"/>
            <w:vAlign w:val="bottom"/>
          </w:tcPr>
          <w:p w:rsidR="009D7A92" w:rsidRPr="00FF0D4A" w:rsidRDefault="009D7A92" w:rsidP="004A7043">
            <w:pPr>
              <w:spacing w:line="240" w:lineRule="atLeast"/>
              <w:ind w:firstLine="259"/>
              <w:rPr>
                <w:rFonts w:eastAsia="Times New Roman"/>
                <w:sz w:val="28"/>
                <w:szCs w:val="28"/>
              </w:rPr>
            </w:pPr>
            <w:r w:rsidRPr="00071A1E">
              <w:rPr>
                <w:rFonts w:eastAsia="Times New Roman"/>
                <w:sz w:val="28"/>
                <w:szCs w:val="28"/>
              </w:rPr>
              <w:t>Средства и методы</w:t>
            </w:r>
            <w:r w:rsidRPr="00071A1E">
              <w:rPr>
                <w:rFonts w:eastAsia="Times New Roman"/>
                <w:bCs/>
                <w:sz w:val="28"/>
                <w:szCs w:val="28"/>
              </w:rPr>
              <w:t xml:space="preserve"> в полной мере соответствуют поставленным целям проекта.</w:t>
            </w:r>
          </w:p>
        </w:tc>
        <w:tc>
          <w:tcPr>
            <w:tcW w:w="1701" w:type="dxa"/>
            <w:vAlign w:val="bottom"/>
          </w:tcPr>
          <w:p w:rsidR="009D7A92" w:rsidRDefault="009D7A92" w:rsidP="004A7043">
            <w:pPr>
              <w:spacing w:line="24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  <w:tr w:rsidR="009D7A92" w:rsidRPr="00FF0D4A" w:rsidTr="004A7043">
        <w:tc>
          <w:tcPr>
            <w:tcW w:w="313" w:type="dxa"/>
          </w:tcPr>
          <w:p w:rsidR="009D7A92" w:rsidRPr="00FF0D4A" w:rsidRDefault="009D7A92" w:rsidP="004A7043">
            <w:pPr>
              <w:spacing w:line="240" w:lineRule="atLeast"/>
              <w:jc w:val="both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9014" w:type="dxa"/>
            <w:gridSpan w:val="2"/>
          </w:tcPr>
          <w:p w:rsidR="009D7A92" w:rsidRPr="000C42E7" w:rsidRDefault="009D7A92" w:rsidP="004A7043">
            <w:pPr>
              <w:spacing w:line="24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C42E7">
              <w:rPr>
                <w:rFonts w:eastAsia="Times New Roman"/>
                <w:b/>
                <w:sz w:val="28"/>
                <w:szCs w:val="28"/>
              </w:rPr>
              <w:t>Планирование, определение сроков и последовательности выполнения работ</w:t>
            </w:r>
          </w:p>
        </w:tc>
      </w:tr>
      <w:tr w:rsidR="009D7A92" w:rsidRPr="00FF0D4A" w:rsidTr="004A7043">
        <w:tc>
          <w:tcPr>
            <w:tcW w:w="313" w:type="dxa"/>
          </w:tcPr>
          <w:p w:rsidR="009D7A92" w:rsidRPr="00FF0D4A" w:rsidRDefault="009D7A92" w:rsidP="004A7043">
            <w:pPr>
              <w:spacing w:line="240" w:lineRule="atLeast"/>
              <w:jc w:val="both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313" w:type="dxa"/>
          </w:tcPr>
          <w:p w:rsidR="009D7A92" w:rsidRPr="007A70D1" w:rsidRDefault="009D7A92" w:rsidP="004A7043">
            <w:pPr>
              <w:pStyle w:val="a4"/>
              <w:spacing w:line="240" w:lineRule="atLeast"/>
              <w:ind w:left="0" w:firstLine="259"/>
              <w:rPr>
                <w:rFonts w:eastAsia="Times New Roman"/>
                <w:sz w:val="28"/>
                <w:szCs w:val="28"/>
              </w:rPr>
            </w:pPr>
            <w:r w:rsidRPr="007A70D1">
              <w:rPr>
                <w:rFonts w:eastAsia="Times New Roman"/>
                <w:sz w:val="28"/>
                <w:szCs w:val="28"/>
              </w:rPr>
              <w:t>Планирование, определение сроков и последовательност</w:t>
            </w:r>
            <w:r>
              <w:rPr>
                <w:rFonts w:eastAsia="Times New Roman"/>
                <w:sz w:val="28"/>
                <w:szCs w:val="28"/>
              </w:rPr>
              <w:t>и работы над проектом отсутствует.</w:t>
            </w:r>
          </w:p>
        </w:tc>
        <w:tc>
          <w:tcPr>
            <w:tcW w:w="1701" w:type="dxa"/>
            <w:vAlign w:val="bottom"/>
          </w:tcPr>
          <w:p w:rsidR="009D7A92" w:rsidRDefault="009D7A92" w:rsidP="004A7043">
            <w:pPr>
              <w:spacing w:line="24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0</w:t>
            </w:r>
          </w:p>
        </w:tc>
      </w:tr>
      <w:tr w:rsidR="009D7A92" w:rsidRPr="00FF0D4A" w:rsidTr="004A7043">
        <w:tc>
          <w:tcPr>
            <w:tcW w:w="313" w:type="dxa"/>
          </w:tcPr>
          <w:p w:rsidR="009D7A92" w:rsidRPr="00FF0D4A" w:rsidRDefault="009D7A92" w:rsidP="004A7043">
            <w:pPr>
              <w:spacing w:line="240" w:lineRule="atLeast"/>
              <w:jc w:val="both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313" w:type="dxa"/>
          </w:tcPr>
          <w:p w:rsidR="009D7A92" w:rsidRPr="007A70D1" w:rsidRDefault="009D7A92" w:rsidP="004A7043">
            <w:pPr>
              <w:spacing w:line="240" w:lineRule="atLeast"/>
              <w:ind w:firstLine="259"/>
            </w:pPr>
            <w:r w:rsidRPr="007A70D1">
              <w:rPr>
                <w:rFonts w:eastAsia="Times New Roman"/>
                <w:sz w:val="28"/>
                <w:szCs w:val="28"/>
              </w:rPr>
              <w:t xml:space="preserve">Планирование, определение сроков и последовательности работы </w:t>
            </w:r>
            <w:r>
              <w:rPr>
                <w:rFonts w:eastAsia="Times New Roman"/>
                <w:sz w:val="28"/>
                <w:szCs w:val="28"/>
              </w:rPr>
              <w:t xml:space="preserve">в </w:t>
            </w:r>
            <w:r w:rsidRPr="007A70D1">
              <w:rPr>
                <w:rFonts w:eastAsia="Times New Roman"/>
                <w:sz w:val="28"/>
                <w:szCs w:val="28"/>
              </w:rPr>
              <w:t>проек</w:t>
            </w:r>
            <w:r>
              <w:rPr>
                <w:rFonts w:eastAsia="Times New Roman"/>
                <w:sz w:val="28"/>
                <w:szCs w:val="28"/>
              </w:rPr>
              <w:t>те обозначены, но соблюдены частично.</w:t>
            </w:r>
          </w:p>
        </w:tc>
        <w:tc>
          <w:tcPr>
            <w:tcW w:w="1701" w:type="dxa"/>
            <w:vAlign w:val="bottom"/>
          </w:tcPr>
          <w:p w:rsidR="009D7A92" w:rsidRDefault="009D7A92" w:rsidP="004A7043">
            <w:pPr>
              <w:spacing w:line="24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</w:tr>
      <w:tr w:rsidR="009D7A92" w:rsidRPr="00FF0D4A" w:rsidTr="004A7043">
        <w:tc>
          <w:tcPr>
            <w:tcW w:w="313" w:type="dxa"/>
          </w:tcPr>
          <w:p w:rsidR="009D7A92" w:rsidRPr="00FF0D4A" w:rsidRDefault="009D7A92" w:rsidP="004A7043">
            <w:pPr>
              <w:spacing w:line="240" w:lineRule="atLeast"/>
              <w:jc w:val="both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313" w:type="dxa"/>
          </w:tcPr>
          <w:p w:rsidR="009D7A92" w:rsidRPr="007A70D1" w:rsidRDefault="009D7A92" w:rsidP="004A7043">
            <w:pPr>
              <w:spacing w:line="240" w:lineRule="atLeast"/>
              <w:ind w:firstLine="259"/>
            </w:pPr>
            <w:r w:rsidRPr="007A70D1">
              <w:rPr>
                <w:rFonts w:eastAsia="Times New Roman"/>
                <w:sz w:val="28"/>
                <w:szCs w:val="28"/>
              </w:rPr>
              <w:t xml:space="preserve">Планирование, определение сроков и </w:t>
            </w:r>
            <w:r w:rsidRPr="007A70D1">
              <w:rPr>
                <w:rFonts w:eastAsia="Times New Roman"/>
                <w:sz w:val="28"/>
                <w:szCs w:val="28"/>
              </w:rPr>
              <w:lastRenderedPageBreak/>
              <w:t>последовательности работы в проекте обозначены</w:t>
            </w:r>
            <w:r>
              <w:rPr>
                <w:rFonts w:eastAsia="Times New Roman"/>
                <w:sz w:val="28"/>
                <w:szCs w:val="28"/>
              </w:rPr>
              <w:t xml:space="preserve"> и полностью </w:t>
            </w:r>
            <w:r w:rsidRPr="007A70D1">
              <w:rPr>
                <w:rFonts w:eastAsia="Times New Roman"/>
                <w:sz w:val="28"/>
                <w:szCs w:val="28"/>
              </w:rPr>
              <w:t>соблюдены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bottom"/>
          </w:tcPr>
          <w:p w:rsidR="009D7A92" w:rsidRDefault="009D7A92" w:rsidP="004A7043">
            <w:pPr>
              <w:spacing w:line="24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2</w:t>
            </w:r>
          </w:p>
        </w:tc>
      </w:tr>
      <w:tr w:rsidR="009D7A92" w:rsidRPr="00FF0D4A" w:rsidTr="004A7043">
        <w:tc>
          <w:tcPr>
            <w:tcW w:w="313" w:type="dxa"/>
          </w:tcPr>
          <w:p w:rsidR="009D7A92" w:rsidRPr="00FF0D4A" w:rsidRDefault="009D7A92" w:rsidP="004A7043">
            <w:pPr>
              <w:spacing w:line="240" w:lineRule="atLeast"/>
              <w:jc w:val="both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lastRenderedPageBreak/>
              <w:t>5</w:t>
            </w:r>
          </w:p>
        </w:tc>
        <w:tc>
          <w:tcPr>
            <w:tcW w:w="9014" w:type="dxa"/>
            <w:gridSpan w:val="2"/>
          </w:tcPr>
          <w:p w:rsidR="009D7A92" w:rsidRPr="000C42E7" w:rsidRDefault="009D7A92" w:rsidP="004A7043">
            <w:pPr>
              <w:spacing w:line="24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C42E7">
              <w:rPr>
                <w:rFonts w:eastAsia="Times New Roman"/>
                <w:b/>
                <w:sz w:val="28"/>
                <w:szCs w:val="28"/>
              </w:rPr>
              <w:t>Раскрытие темы и идеи проекта через содержание</w:t>
            </w:r>
          </w:p>
        </w:tc>
      </w:tr>
      <w:tr w:rsidR="009D7A92" w:rsidRPr="00FF0D4A" w:rsidTr="004A7043">
        <w:tc>
          <w:tcPr>
            <w:tcW w:w="313" w:type="dxa"/>
          </w:tcPr>
          <w:p w:rsidR="009D7A92" w:rsidRPr="00FF0D4A" w:rsidRDefault="009D7A92" w:rsidP="004A7043">
            <w:pPr>
              <w:spacing w:line="240" w:lineRule="atLeast"/>
              <w:jc w:val="both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313" w:type="dxa"/>
          </w:tcPr>
          <w:p w:rsidR="009D7A92" w:rsidRDefault="009D7A92" w:rsidP="004A7043">
            <w:pPr>
              <w:pStyle w:val="a4"/>
              <w:spacing w:line="240" w:lineRule="atLeast"/>
              <w:ind w:left="0" w:firstLine="259"/>
              <w:rPr>
                <w:rFonts w:eastAsia="Times New Roman"/>
                <w:sz w:val="28"/>
                <w:szCs w:val="28"/>
              </w:rPr>
            </w:pPr>
            <w:r w:rsidRPr="00E4686D">
              <w:rPr>
                <w:rFonts w:eastAsia="Times New Roman"/>
                <w:sz w:val="28"/>
                <w:szCs w:val="28"/>
              </w:rPr>
              <w:t xml:space="preserve">Тема проекта </w:t>
            </w:r>
            <w:r w:rsidRPr="00E4686D">
              <w:rPr>
                <w:rFonts w:eastAsia="Times New Roman"/>
                <w:bCs/>
                <w:sz w:val="28"/>
                <w:szCs w:val="28"/>
              </w:rPr>
              <w:t>не раскрыта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или раскрыта фрагментарно.</w:t>
            </w:r>
          </w:p>
        </w:tc>
        <w:tc>
          <w:tcPr>
            <w:tcW w:w="1701" w:type="dxa"/>
            <w:vAlign w:val="bottom"/>
          </w:tcPr>
          <w:p w:rsidR="009D7A92" w:rsidRDefault="009D7A92" w:rsidP="004A7043">
            <w:pPr>
              <w:spacing w:line="24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0</w:t>
            </w:r>
          </w:p>
        </w:tc>
      </w:tr>
      <w:tr w:rsidR="009D7A92" w:rsidRPr="00FF0D4A" w:rsidTr="004A7043">
        <w:tc>
          <w:tcPr>
            <w:tcW w:w="313" w:type="dxa"/>
          </w:tcPr>
          <w:p w:rsidR="009D7A92" w:rsidRPr="00FF0D4A" w:rsidRDefault="009D7A92" w:rsidP="004A7043">
            <w:pPr>
              <w:spacing w:line="240" w:lineRule="atLeast"/>
              <w:jc w:val="both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313" w:type="dxa"/>
            <w:vAlign w:val="bottom"/>
          </w:tcPr>
          <w:p w:rsidR="009D7A92" w:rsidRPr="00FF0D4A" w:rsidRDefault="009D7A92" w:rsidP="004A7043">
            <w:pPr>
              <w:spacing w:line="240" w:lineRule="atLeast"/>
              <w:ind w:firstLine="259"/>
              <w:jc w:val="both"/>
              <w:rPr>
                <w:rFonts w:eastAsia="Times New Roman"/>
                <w:sz w:val="28"/>
                <w:szCs w:val="28"/>
              </w:rPr>
            </w:pPr>
            <w:r w:rsidRPr="00FF0D4A">
              <w:rPr>
                <w:rFonts w:eastAsia="Times New Roman"/>
                <w:sz w:val="28"/>
                <w:szCs w:val="28"/>
              </w:rPr>
              <w:t xml:space="preserve">Тема проекта раскрыта, автор показал знание темы в </w:t>
            </w:r>
            <w:r w:rsidRPr="00FF0D4A">
              <w:rPr>
                <w:rFonts w:eastAsia="Times New Roman"/>
                <w:bCs/>
                <w:sz w:val="28"/>
                <w:szCs w:val="28"/>
              </w:rPr>
              <w:t>рамках школьной программы.</w:t>
            </w:r>
          </w:p>
        </w:tc>
        <w:tc>
          <w:tcPr>
            <w:tcW w:w="1701" w:type="dxa"/>
            <w:vAlign w:val="bottom"/>
          </w:tcPr>
          <w:p w:rsidR="009D7A92" w:rsidRDefault="009D7A92" w:rsidP="004A7043">
            <w:pPr>
              <w:spacing w:line="24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</w:tr>
      <w:tr w:rsidR="009D7A92" w:rsidRPr="00FF0D4A" w:rsidTr="004A7043">
        <w:tc>
          <w:tcPr>
            <w:tcW w:w="313" w:type="dxa"/>
          </w:tcPr>
          <w:p w:rsidR="009D7A92" w:rsidRPr="00FF0D4A" w:rsidRDefault="009D7A92" w:rsidP="004A7043">
            <w:pPr>
              <w:spacing w:line="240" w:lineRule="atLeast"/>
              <w:jc w:val="both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313" w:type="dxa"/>
            <w:vAlign w:val="bottom"/>
          </w:tcPr>
          <w:p w:rsidR="009D7A92" w:rsidRPr="00FF0D4A" w:rsidRDefault="009D7A92" w:rsidP="004A7043">
            <w:pPr>
              <w:spacing w:line="240" w:lineRule="atLeast"/>
              <w:ind w:firstLine="259"/>
              <w:jc w:val="both"/>
              <w:rPr>
                <w:rFonts w:eastAsia="Times New Roman"/>
                <w:sz w:val="28"/>
                <w:szCs w:val="28"/>
              </w:rPr>
            </w:pPr>
            <w:r w:rsidRPr="00FF0D4A">
              <w:rPr>
                <w:rFonts w:eastAsia="Times New Roman"/>
                <w:sz w:val="28"/>
                <w:szCs w:val="28"/>
              </w:rPr>
              <w:t xml:space="preserve">Тема проекта раскрыта исчерпывающе, автор продемонстрировал </w:t>
            </w:r>
            <w:r w:rsidRPr="00FF0D4A">
              <w:rPr>
                <w:rFonts w:eastAsia="Times New Roman"/>
                <w:bCs/>
                <w:sz w:val="28"/>
                <w:szCs w:val="28"/>
              </w:rPr>
              <w:t>глубокие знания</w:t>
            </w:r>
            <w:r w:rsidRPr="00FF0D4A">
              <w:rPr>
                <w:rFonts w:eastAsia="Times New Roman"/>
                <w:sz w:val="28"/>
                <w:szCs w:val="28"/>
              </w:rPr>
              <w:t xml:space="preserve">, выходящие </w:t>
            </w:r>
            <w:r w:rsidRPr="00FF0D4A">
              <w:rPr>
                <w:rFonts w:eastAsia="Times New Roman"/>
                <w:bCs/>
                <w:sz w:val="28"/>
                <w:szCs w:val="28"/>
              </w:rPr>
              <w:t>за рамки школьной программы.</w:t>
            </w:r>
          </w:p>
        </w:tc>
        <w:tc>
          <w:tcPr>
            <w:tcW w:w="1701" w:type="dxa"/>
            <w:vAlign w:val="bottom"/>
          </w:tcPr>
          <w:p w:rsidR="009D7A92" w:rsidRDefault="009D7A92" w:rsidP="004A7043">
            <w:pPr>
              <w:spacing w:line="24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  <w:tr w:rsidR="009D7A92" w:rsidRPr="00FF0D4A" w:rsidTr="004A7043">
        <w:tc>
          <w:tcPr>
            <w:tcW w:w="313" w:type="dxa"/>
          </w:tcPr>
          <w:p w:rsidR="009D7A92" w:rsidRPr="00FF0D4A" w:rsidRDefault="009D7A92" w:rsidP="004A7043">
            <w:pPr>
              <w:spacing w:line="240" w:lineRule="atLeast"/>
              <w:jc w:val="both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9014" w:type="dxa"/>
            <w:gridSpan w:val="2"/>
          </w:tcPr>
          <w:p w:rsidR="009D7A92" w:rsidRPr="000C42E7" w:rsidRDefault="009D7A92" w:rsidP="004A7043">
            <w:pPr>
              <w:spacing w:line="24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C42E7">
              <w:rPr>
                <w:rFonts w:eastAsia="Times New Roman"/>
                <w:b/>
                <w:sz w:val="28"/>
                <w:szCs w:val="28"/>
              </w:rPr>
              <w:t>Соответствие текста проекта нормам русского литературного языка</w:t>
            </w:r>
          </w:p>
        </w:tc>
      </w:tr>
      <w:tr w:rsidR="009D7A92" w:rsidRPr="00FF0D4A" w:rsidTr="004A7043">
        <w:tc>
          <w:tcPr>
            <w:tcW w:w="313" w:type="dxa"/>
          </w:tcPr>
          <w:p w:rsidR="009D7A92" w:rsidRPr="00FF0D4A" w:rsidRDefault="009D7A92" w:rsidP="004A7043">
            <w:pPr>
              <w:spacing w:line="240" w:lineRule="atLeast"/>
              <w:jc w:val="both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313" w:type="dxa"/>
          </w:tcPr>
          <w:p w:rsidR="009D7A92" w:rsidRDefault="009D7A92" w:rsidP="004A7043">
            <w:pPr>
              <w:pStyle w:val="a4"/>
              <w:spacing w:line="240" w:lineRule="atLeast"/>
              <w:ind w:left="0" w:firstLine="259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 тексте допущены множественные ошибки.</w:t>
            </w:r>
          </w:p>
        </w:tc>
        <w:tc>
          <w:tcPr>
            <w:tcW w:w="1701" w:type="dxa"/>
            <w:vAlign w:val="bottom"/>
          </w:tcPr>
          <w:p w:rsidR="009D7A92" w:rsidRDefault="009D7A92" w:rsidP="004A7043">
            <w:pPr>
              <w:spacing w:line="24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0</w:t>
            </w:r>
          </w:p>
        </w:tc>
      </w:tr>
      <w:tr w:rsidR="009D7A92" w:rsidRPr="00FF0D4A" w:rsidTr="004A7043">
        <w:tc>
          <w:tcPr>
            <w:tcW w:w="313" w:type="dxa"/>
          </w:tcPr>
          <w:p w:rsidR="009D7A92" w:rsidRPr="00FF0D4A" w:rsidRDefault="009D7A92" w:rsidP="004A7043">
            <w:pPr>
              <w:spacing w:line="240" w:lineRule="atLeast"/>
              <w:jc w:val="both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313" w:type="dxa"/>
          </w:tcPr>
          <w:p w:rsidR="009D7A92" w:rsidRPr="00B80057" w:rsidRDefault="009D7A92" w:rsidP="004A7043">
            <w:pPr>
              <w:spacing w:line="240" w:lineRule="atLeast"/>
              <w:ind w:firstLine="259"/>
            </w:pPr>
            <w:r w:rsidRPr="00B80057">
              <w:rPr>
                <w:rFonts w:eastAsia="Times New Roman"/>
                <w:sz w:val="28"/>
                <w:szCs w:val="28"/>
              </w:rPr>
              <w:t>В тексте допущены</w:t>
            </w:r>
            <w:r>
              <w:rPr>
                <w:rFonts w:eastAsia="Times New Roman"/>
                <w:sz w:val="28"/>
                <w:szCs w:val="28"/>
              </w:rPr>
              <w:t xml:space="preserve"> единичные</w:t>
            </w:r>
            <w:r w:rsidRPr="00B80057">
              <w:rPr>
                <w:rFonts w:eastAsia="Times New Roman"/>
                <w:sz w:val="28"/>
                <w:szCs w:val="28"/>
              </w:rPr>
              <w:t xml:space="preserve"> ошибки.</w:t>
            </w:r>
          </w:p>
        </w:tc>
        <w:tc>
          <w:tcPr>
            <w:tcW w:w="1701" w:type="dxa"/>
            <w:vAlign w:val="bottom"/>
          </w:tcPr>
          <w:p w:rsidR="009D7A92" w:rsidRDefault="009D7A92" w:rsidP="004A7043">
            <w:pPr>
              <w:spacing w:line="24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</w:tr>
      <w:tr w:rsidR="009D7A92" w:rsidRPr="00FF0D4A" w:rsidTr="004A7043">
        <w:tc>
          <w:tcPr>
            <w:tcW w:w="313" w:type="dxa"/>
          </w:tcPr>
          <w:p w:rsidR="009D7A92" w:rsidRPr="00FF0D4A" w:rsidRDefault="009D7A92" w:rsidP="004A7043">
            <w:pPr>
              <w:spacing w:line="240" w:lineRule="atLeast"/>
              <w:jc w:val="both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313" w:type="dxa"/>
          </w:tcPr>
          <w:p w:rsidR="009D7A92" w:rsidRPr="00B80057" w:rsidRDefault="009D7A92" w:rsidP="004A7043">
            <w:pPr>
              <w:spacing w:line="240" w:lineRule="atLeast"/>
              <w:ind w:firstLine="259"/>
            </w:pPr>
            <w:r>
              <w:rPr>
                <w:rFonts w:eastAsia="Times New Roman"/>
                <w:sz w:val="28"/>
                <w:szCs w:val="28"/>
              </w:rPr>
              <w:t>Текст</w:t>
            </w:r>
            <w:r w:rsidRPr="00B80057">
              <w:rPr>
                <w:rFonts w:eastAsia="Times New Roman"/>
                <w:sz w:val="28"/>
                <w:szCs w:val="28"/>
              </w:rPr>
              <w:t xml:space="preserve"> проекта </w:t>
            </w:r>
            <w:r>
              <w:rPr>
                <w:rFonts w:eastAsia="Times New Roman"/>
                <w:sz w:val="28"/>
                <w:szCs w:val="28"/>
              </w:rPr>
              <w:t xml:space="preserve">полностью соответствует </w:t>
            </w:r>
            <w:r w:rsidRPr="00B80057">
              <w:rPr>
                <w:rFonts w:eastAsia="Times New Roman"/>
                <w:sz w:val="28"/>
                <w:szCs w:val="28"/>
              </w:rPr>
              <w:t>нормам русского литературного языка</w:t>
            </w:r>
          </w:p>
        </w:tc>
        <w:tc>
          <w:tcPr>
            <w:tcW w:w="1701" w:type="dxa"/>
            <w:vAlign w:val="bottom"/>
          </w:tcPr>
          <w:p w:rsidR="009D7A92" w:rsidRDefault="009D7A92" w:rsidP="004A7043">
            <w:pPr>
              <w:spacing w:line="24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  <w:tr w:rsidR="009D7A92" w:rsidRPr="00FF0D4A" w:rsidTr="004A7043">
        <w:tc>
          <w:tcPr>
            <w:tcW w:w="313" w:type="dxa"/>
          </w:tcPr>
          <w:p w:rsidR="009D7A92" w:rsidRPr="00FF0D4A" w:rsidRDefault="009D7A92" w:rsidP="004A7043">
            <w:pPr>
              <w:spacing w:line="240" w:lineRule="atLeast"/>
              <w:jc w:val="both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9014" w:type="dxa"/>
            <w:gridSpan w:val="2"/>
          </w:tcPr>
          <w:p w:rsidR="009D7A92" w:rsidRPr="000C42E7" w:rsidRDefault="009D7A92" w:rsidP="004A7043">
            <w:pPr>
              <w:spacing w:line="24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C42E7">
              <w:rPr>
                <w:rFonts w:eastAsia="Times New Roman"/>
                <w:b/>
                <w:sz w:val="28"/>
                <w:szCs w:val="28"/>
              </w:rPr>
              <w:t>Культура оформления проекта</w:t>
            </w:r>
          </w:p>
        </w:tc>
      </w:tr>
      <w:tr w:rsidR="009D7A92" w:rsidRPr="00FF0D4A" w:rsidTr="004A7043">
        <w:tc>
          <w:tcPr>
            <w:tcW w:w="313" w:type="dxa"/>
          </w:tcPr>
          <w:p w:rsidR="009D7A92" w:rsidRPr="00FF0D4A" w:rsidRDefault="009D7A92" w:rsidP="004A7043">
            <w:pPr>
              <w:spacing w:line="240" w:lineRule="atLeast"/>
              <w:jc w:val="both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313" w:type="dxa"/>
            <w:vAlign w:val="bottom"/>
          </w:tcPr>
          <w:p w:rsidR="009D7A92" w:rsidRPr="00FF0D4A" w:rsidRDefault="009D7A92" w:rsidP="004A7043">
            <w:pPr>
              <w:spacing w:line="240" w:lineRule="atLeast"/>
              <w:ind w:firstLine="259"/>
              <w:jc w:val="both"/>
              <w:rPr>
                <w:rFonts w:eastAsia="Times New Roman"/>
                <w:sz w:val="28"/>
                <w:szCs w:val="28"/>
              </w:rPr>
            </w:pPr>
            <w:r w:rsidRPr="00FF0D4A">
              <w:rPr>
                <w:rFonts w:eastAsia="Times New Roman"/>
                <w:sz w:val="28"/>
                <w:szCs w:val="28"/>
              </w:rPr>
              <w:t xml:space="preserve">В письменной части работы </w:t>
            </w:r>
            <w:r w:rsidRPr="00FF0D4A">
              <w:rPr>
                <w:rFonts w:eastAsia="Times New Roman"/>
                <w:bCs/>
                <w:sz w:val="28"/>
                <w:szCs w:val="28"/>
              </w:rPr>
              <w:t>отсутствуют установленные правилами</w:t>
            </w:r>
            <w:r w:rsidRPr="00FF0D4A">
              <w:rPr>
                <w:rFonts w:eastAsia="Times New Roman"/>
                <w:sz w:val="28"/>
                <w:szCs w:val="28"/>
              </w:rPr>
              <w:t xml:space="preserve"> порядок и четкая структура, допущены ошибки в оформлении.</w:t>
            </w:r>
          </w:p>
        </w:tc>
        <w:tc>
          <w:tcPr>
            <w:tcW w:w="1701" w:type="dxa"/>
            <w:vAlign w:val="bottom"/>
          </w:tcPr>
          <w:p w:rsidR="009D7A92" w:rsidRDefault="009D7A92" w:rsidP="004A7043">
            <w:pPr>
              <w:spacing w:line="24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0</w:t>
            </w:r>
          </w:p>
        </w:tc>
      </w:tr>
      <w:tr w:rsidR="009D7A92" w:rsidRPr="00FF0D4A" w:rsidTr="004A7043">
        <w:tc>
          <w:tcPr>
            <w:tcW w:w="313" w:type="dxa"/>
          </w:tcPr>
          <w:p w:rsidR="009D7A92" w:rsidRPr="00FF0D4A" w:rsidRDefault="009D7A92" w:rsidP="004A7043">
            <w:pPr>
              <w:spacing w:line="240" w:lineRule="atLeast"/>
              <w:jc w:val="both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313" w:type="dxa"/>
            <w:vAlign w:val="bottom"/>
          </w:tcPr>
          <w:p w:rsidR="009D7A92" w:rsidRPr="00FF0D4A" w:rsidRDefault="009D7A92" w:rsidP="004A7043">
            <w:pPr>
              <w:spacing w:line="240" w:lineRule="atLeast"/>
              <w:ind w:firstLine="259"/>
              <w:jc w:val="both"/>
              <w:rPr>
                <w:rFonts w:eastAsia="Times New Roman"/>
                <w:sz w:val="28"/>
                <w:szCs w:val="28"/>
              </w:rPr>
            </w:pPr>
            <w:r w:rsidRPr="00FF0D4A">
              <w:rPr>
                <w:rFonts w:eastAsia="Times New Roman"/>
                <w:sz w:val="28"/>
                <w:szCs w:val="28"/>
              </w:rPr>
              <w:t xml:space="preserve">Предприняты </w:t>
            </w:r>
            <w:r w:rsidRPr="00FF0D4A">
              <w:rPr>
                <w:rFonts w:eastAsia="Times New Roman"/>
                <w:bCs/>
                <w:sz w:val="28"/>
                <w:szCs w:val="28"/>
              </w:rPr>
              <w:t>попытки оформить</w:t>
            </w:r>
            <w:r w:rsidRPr="00FF0D4A">
              <w:rPr>
                <w:rFonts w:eastAsia="Times New Roman"/>
                <w:sz w:val="28"/>
                <w:szCs w:val="28"/>
              </w:rPr>
              <w:t xml:space="preserve"> работу в соответствии с установленными правилами, придать ей соответствующую структуру.</w:t>
            </w:r>
          </w:p>
        </w:tc>
        <w:tc>
          <w:tcPr>
            <w:tcW w:w="1701" w:type="dxa"/>
            <w:vAlign w:val="bottom"/>
          </w:tcPr>
          <w:p w:rsidR="009D7A92" w:rsidRDefault="009D7A92" w:rsidP="004A7043">
            <w:pPr>
              <w:spacing w:line="24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</w:tr>
      <w:tr w:rsidR="009D7A92" w:rsidRPr="00FF0D4A" w:rsidTr="004A7043">
        <w:tc>
          <w:tcPr>
            <w:tcW w:w="313" w:type="dxa"/>
          </w:tcPr>
          <w:p w:rsidR="009D7A92" w:rsidRPr="00FF0D4A" w:rsidRDefault="009D7A92" w:rsidP="004A7043">
            <w:pPr>
              <w:spacing w:line="240" w:lineRule="atLeast"/>
              <w:jc w:val="both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313" w:type="dxa"/>
            <w:vAlign w:val="bottom"/>
          </w:tcPr>
          <w:p w:rsidR="009D7A92" w:rsidRPr="00FF0D4A" w:rsidRDefault="009D7A92" w:rsidP="004A7043">
            <w:pPr>
              <w:spacing w:line="240" w:lineRule="atLeast"/>
              <w:ind w:firstLine="259"/>
              <w:jc w:val="both"/>
              <w:rPr>
                <w:rFonts w:eastAsia="Times New Roman"/>
                <w:sz w:val="28"/>
                <w:szCs w:val="28"/>
              </w:rPr>
            </w:pPr>
            <w:r w:rsidRPr="00FF0D4A">
              <w:rPr>
                <w:rFonts w:eastAsia="Times New Roman"/>
                <w:sz w:val="28"/>
                <w:szCs w:val="28"/>
              </w:rPr>
              <w:t xml:space="preserve">Работа отличается четким и грамотным оформлением в </w:t>
            </w:r>
            <w:r w:rsidRPr="00FF0D4A">
              <w:rPr>
                <w:rFonts w:eastAsia="Times New Roman"/>
                <w:bCs/>
                <w:sz w:val="28"/>
                <w:szCs w:val="28"/>
              </w:rPr>
              <w:t xml:space="preserve">точном соответствии с установленными правилами </w:t>
            </w:r>
            <w:r w:rsidRPr="00FF0D4A">
              <w:rPr>
                <w:spacing w:val="-1"/>
                <w:sz w:val="28"/>
                <w:szCs w:val="28"/>
              </w:rPr>
              <w:t xml:space="preserve">(наличие титульного </w:t>
            </w:r>
            <w:r w:rsidRPr="00FF0D4A">
              <w:rPr>
                <w:sz w:val="28"/>
                <w:szCs w:val="28"/>
              </w:rPr>
              <w:t xml:space="preserve">листа, </w:t>
            </w:r>
            <w:r w:rsidRPr="00FF0D4A">
              <w:rPr>
                <w:spacing w:val="-1"/>
                <w:sz w:val="28"/>
                <w:szCs w:val="28"/>
              </w:rPr>
              <w:t>оглавления, нумерации страниц, введения, заключения, словаря терминов, библиографии).</w:t>
            </w:r>
          </w:p>
        </w:tc>
        <w:tc>
          <w:tcPr>
            <w:tcW w:w="1701" w:type="dxa"/>
            <w:vAlign w:val="bottom"/>
          </w:tcPr>
          <w:p w:rsidR="009D7A92" w:rsidRDefault="009D7A92" w:rsidP="004A7043">
            <w:pPr>
              <w:spacing w:line="24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  <w:tr w:rsidR="009D7A92" w:rsidRPr="00FF0D4A" w:rsidTr="004A7043">
        <w:tc>
          <w:tcPr>
            <w:tcW w:w="313" w:type="dxa"/>
          </w:tcPr>
          <w:p w:rsidR="009D7A92" w:rsidRPr="00FF0D4A" w:rsidRDefault="009D7A92" w:rsidP="004A7043">
            <w:pPr>
              <w:spacing w:line="240" w:lineRule="atLeast"/>
              <w:jc w:val="both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313" w:type="dxa"/>
            <w:vAlign w:val="bottom"/>
          </w:tcPr>
          <w:p w:rsidR="009D7A92" w:rsidRPr="00FF0D4A" w:rsidRDefault="009D7A92" w:rsidP="004A7043">
            <w:pPr>
              <w:spacing w:line="240" w:lineRule="atLeast"/>
              <w:ind w:firstLine="259"/>
              <w:jc w:val="both"/>
              <w:rPr>
                <w:rFonts w:eastAsia="Times New Roman"/>
                <w:sz w:val="28"/>
                <w:szCs w:val="28"/>
              </w:rPr>
            </w:pPr>
            <w:r w:rsidRPr="009D7A92">
              <w:rPr>
                <w:rFonts w:eastAsia="Times New Roman"/>
                <w:sz w:val="28"/>
                <w:szCs w:val="28"/>
              </w:rPr>
              <w:t>Максимальное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9D7A92">
              <w:rPr>
                <w:rFonts w:eastAsia="Times New Roman"/>
                <w:sz w:val="28"/>
                <w:szCs w:val="28"/>
              </w:rPr>
              <w:t>количество: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14 </w:t>
            </w:r>
            <w:r w:rsidRPr="009D7A92">
              <w:rPr>
                <w:rFonts w:eastAsia="Times New Roman"/>
                <w:b/>
                <w:sz w:val="28"/>
                <w:szCs w:val="28"/>
              </w:rPr>
              <w:t>баллов</w:t>
            </w:r>
          </w:p>
        </w:tc>
        <w:tc>
          <w:tcPr>
            <w:tcW w:w="1701" w:type="dxa"/>
            <w:vAlign w:val="bottom"/>
          </w:tcPr>
          <w:p w:rsidR="009D7A92" w:rsidRDefault="009D7A92" w:rsidP="004A7043">
            <w:pPr>
              <w:spacing w:line="240" w:lineRule="atLeast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9C71AE" w:rsidRDefault="009D74A6" w:rsidP="0005125F">
      <w:pPr>
        <w:pStyle w:val="a6"/>
        <w:numPr>
          <w:ilvl w:val="1"/>
          <w:numId w:val="29"/>
        </w:numPr>
        <w:kinsoku w:val="0"/>
        <w:overflowPunct w:val="0"/>
        <w:spacing w:line="240" w:lineRule="atLeast"/>
        <w:jc w:val="both"/>
        <w:rPr>
          <w:spacing w:val="-1"/>
        </w:rPr>
      </w:pPr>
      <w:r>
        <w:rPr>
          <w:spacing w:val="-1"/>
        </w:rPr>
        <w:t>Критерии оценки защиты проекта:</w:t>
      </w:r>
    </w:p>
    <w:tbl>
      <w:tblPr>
        <w:tblStyle w:val="a5"/>
        <w:tblW w:w="9214" w:type="dxa"/>
        <w:tblInd w:w="108" w:type="dxa"/>
        <w:tblLook w:val="04A0"/>
      </w:tblPr>
      <w:tblGrid>
        <w:gridCol w:w="952"/>
        <w:gridCol w:w="2595"/>
        <w:gridCol w:w="5667"/>
      </w:tblGrid>
      <w:tr w:rsidR="009D74A6" w:rsidTr="00413BA0">
        <w:tc>
          <w:tcPr>
            <w:tcW w:w="952" w:type="dxa"/>
          </w:tcPr>
          <w:p w:rsidR="009D74A6" w:rsidRDefault="009D74A6" w:rsidP="009D74A6">
            <w:pPr>
              <w:pStyle w:val="a4"/>
              <w:spacing w:line="240" w:lineRule="atLeast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 п/п</w:t>
            </w:r>
          </w:p>
        </w:tc>
        <w:tc>
          <w:tcPr>
            <w:tcW w:w="2595" w:type="dxa"/>
          </w:tcPr>
          <w:p w:rsidR="009D74A6" w:rsidRDefault="009D74A6" w:rsidP="009D74A6">
            <w:pPr>
              <w:pStyle w:val="a4"/>
              <w:spacing w:line="240" w:lineRule="atLeast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Критерии</w:t>
            </w:r>
          </w:p>
        </w:tc>
        <w:tc>
          <w:tcPr>
            <w:tcW w:w="5667" w:type="dxa"/>
          </w:tcPr>
          <w:p w:rsidR="009D74A6" w:rsidRDefault="006E319D" w:rsidP="009D74A6">
            <w:pPr>
              <w:pStyle w:val="a4"/>
              <w:spacing w:line="240" w:lineRule="atLeast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Оценка в баллах</w:t>
            </w:r>
          </w:p>
        </w:tc>
      </w:tr>
      <w:tr w:rsidR="009D74A6" w:rsidTr="00413BA0">
        <w:tc>
          <w:tcPr>
            <w:tcW w:w="952" w:type="dxa"/>
          </w:tcPr>
          <w:p w:rsidR="009D74A6" w:rsidRPr="006E319D" w:rsidRDefault="009D74A6" w:rsidP="006E319D">
            <w:pPr>
              <w:pStyle w:val="a4"/>
              <w:spacing w:line="240" w:lineRule="atLeast"/>
              <w:ind w:left="0"/>
              <w:rPr>
                <w:rFonts w:eastAsia="Times New Roman"/>
                <w:sz w:val="28"/>
                <w:szCs w:val="28"/>
              </w:rPr>
            </w:pPr>
            <w:r w:rsidRPr="006E319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:rsidR="009D74A6" w:rsidRPr="006E319D" w:rsidRDefault="006E319D" w:rsidP="006E319D">
            <w:pPr>
              <w:pStyle w:val="a4"/>
              <w:spacing w:line="240" w:lineRule="atLeast"/>
              <w:ind w:left="0"/>
              <w:rPr>
                <w:rFonts w:eastAsia="Times New Roman"/>
                <w:sz w:val="28"/>
                <w:szCs w:val="28"/>
              </w:rPr>
            </w:pPr>
            <w:r w:rsidRPr="006E319D">
              <w:rPr>
                <w:rFonts w:eastAsia="Times New Roman"/>
                <w:sz w:val="28"/>
                <w:szCs w:val="28"/>
              </w:rPr>
              <w:t>Качество доклада</w:t>
            </w:r>
          </w:p>
        </w:tc>
        <w:tc>
          <w:tcPr>
            <w:tcW w:w="5667" w:type="dxa"/>
          </w:tcPr>
          <w:p w:rsidR="009D74A6" w:rsidRPr="006E319D" w:rsidRDefault="006E319D" w:rsidP="006E319D">
            <w:pPr>
              <w:pStyle w:val="a4"/>
              <w:spacing w:line="240" w:lineRule="atLeast"/>
              <w:ind w:left="0"/>
              <w:rPr>
                <w:rFonts w:eastAsia="Times New Roman"/>
                <w:sz w:val="28"/>
                <w:szCs w:val="28"/>
              </w:rPr>
            </w:pPr>
            <w:r w:rsidRPr="006E319D">
              <w:rPr>
                <w:rFonts w:eastAsia="Times New Roman"/>
                <w:sz w:val="28"/>
                <w:szCs w:val="28"/>
              </w:rPr>
              <w:t>1 – доклад зачитывается</w:t>
            </w:r>
          </w:p>
          <w:p w:rsidR="006E319D" w:rsidRPr="006E319D" w:rsidRDefault="006E319D" w:rsidP="006E319D">
            <w:pPr>
              <w:pStyle w:val="a4"/>
              <w:spacing w:line="240" w:lineRule="atLeast"/>
              <w:ind w:left="0"/>
              <w:rPr>
                <w:rFonts w:eastAsia="Times New Roman"/>
                <w:sz w:val="28"/>
                <w:szCs w:val="28"/>
              </w:rPr>
            </w:pPr>
            <w:r w:rsidRPr="006E319D">
              <w:rPr>
                <w:rFonts w:eastAsia="Times New Roman"/>
                <w:sz w:val="28"/>
                <w:szCs w:val="28"/>
              </w:rPr>
              <w:t>2 – доклад пересказывается, но не объяснена суть работы</w:t>
            </w:r>
          </w:p>
          <w:p w:rsidR="006E319D" w:rsidRPr="006E319D" w:rsidRDefault="006E319D" w:rsidP="006E319D">
            <w:pPr>
              <w:pStyle w:val="a4"/>
              <w:spacing w:line="240" w:lineRule="atLeast"/>
              <w:ind w:left="0"/>
              <w:rPr>
                <w:rFonts w:eastAsia="Times New Roman"/>
                <w:sz w:val="28"/>
                <w:szCs w:val="28"/>
              </w:rPr>
            </w:pPr>
            <w:r w:rsidRPr="006E319D">
              <w:rPr>
                <w:rFonts w:eastAsia="Times New Roman"/>
                <w:sz w:val="28"/>
                <w:szCs w:val="28"/>
              </w:rPr>
              <w:t>3 – доклад пересказывается, суть работы объяснена</w:t>
            </w:r>
          </w:p>
          <w:p w:rsidR="006E319D" w:rsidRPr="006E319D" w:rsidRDefault="006E319D" w:rsidP="006E319D">
            <w:pPr>
              <w:shd w:val="clear" w:color="auto" w:fill="FFFFFF"/>
              <w:spacing w:line="240" w:lineRule="atLeast"/>
              <w:rPr>
                <w:rFonts w:eastAsia="Times New Roman"/>
                <w:color w:val="1A1A1A"/>
                <w:sz w:val="28"/>
                <w:szCs w:val="28"/>
              </w:rPr>
            </w:pPr>
            <w:r w:rsidRPr="006E319D">
              <w:rPr>
                <w:rFonts w:eastAsia="Times New Roman"/>
                <w:sz w:val="28"/>
                <w:szCs w:val="28"/>
              </w:rPr>
              <w:t xml:space="preserve">4 </w:t>
            </w:r>
            <w:r w:rsidR="00413BA0">
              <w:rPr>
                <w:rFonts w:eastAsia="Times New Roman"/>
                <w:sz w:val="28"/>
                <w:szCs w:val="28"/>
              </w:rPr>
              <w:t>–</w:t>
            </w:r>
            <w:r w:rsidRPr="006E319D">
              <w:rPr>
                <w:rFonts w:eastAsia="Times New Roman"/>
                <w:sz w:val="28"/>
                <w:szCs w:val="28"/>
              </w:rPr>
              <w:t xml:space="preserve"> </w:t>
            </w:r>
            <w:r w:rsidRPr="006E319D">
              <w:rPr>
                <w:rFonts w:eastAsia="Times New Roman"/>
                <w:color w:val="1A1A1A"/>
                <w:sz w:val="28"/>
                <w:szCs w:val="28"/>
              </w:rPr>
              <w:t>кроме хорошего доклада, владение иллюстративным материалом</w:t>
            </w:r>
          </w:p>
          <w:p w:rsidR="006E319D" w:rsidRPr="00413BA0" w:rsidRDefault="006E319D" w:rsidP="00413BA0">
            <w:pPr>
              <w:shd w:val="clear" w:color="auto" w:fill="FFFFFF"/>
              <w:spacing w:line="240" w:lineRule="atLeast"/>
              <w:rPr>
                <w:rFonts w:eastAsia="Times New Roman"/>
                <w:color w:val="1A1A1A"/>
                <w:sz w:val="28"/>
                <w:szCs w:val="28"/>
              </w:rPr>
            </w:pPr>
            <w:r w:rsidRPr="006E319D">
              <w:rPr>
                <w:rFonts w:eastAsia="Times New Roman"/>
                <w:color w:val="1A1A1A"/>
                <w:sz w:val="28"/>
                <w:szCs w:val="28"/>
              </w:rPr>
              <w:t xml:space="preserve">5 </w:t>
            </w:r>
            <w:r w:rsidR="00413BA0">
              <w:rPr>
                <w:rFonts w:eastAsia="Times New Roman"/>
                <w:color w:val="1A1A1A"/>
                <w:sz w:val="28"/>
                <w:szCs w:val="28"/>
              </w:rPr>
              <w:t>–</w:t>
            </w:r>
            <w:r w:rsidRPr="006E319D">
              <w:rPr>
                <w:rFonts w:eastAsia="Times New Roman"/>
                <w:color w:val="1A1A1A"/>
                <w:sz w:val="28"/>
                <w:szCs w:val="28"/>
              </w:rPr>
              <w:t xml:space="preserve"> доклад производит очень хорошее впечатление</w:t>
            </w:r>
          </w:p>
        </w:tc>
      </w:tr>
      <w:tr w:rsidR="009D74A6" w:rsidTr="00413BA0">
        <w:tc>
          <w:tcPr>
            <w:tcW w:w="952" w:type="dxa"/>
          </w:tcPr>
          <w:p w:rsidR="009D74A6" w:rsidRPr="006E319D" w:rsidRDefault="009D74A6" w:rsidP="006E319D">
            <w:pPr>
              <w:pStyle w:val="a4"/>
              <w:spacing w:line="240" w:lineRule="atLeast"/>
              <w:ind w:left="0"/>
              <w:rPr>
                <w:rFonts w:eastAsia="Times New Roman"/>
                <w:sz w:val="28"/>
                <w:szCs w:val="28"/>
              </w:rPr>
            </w:pPr>
            <w:r w:rsidRPr="006E319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595" w:type="dxa"/>
          </w:tcPr>
          <w:p w:rsidR="009D74A6" w:rsidRPr="006E319D" w:rsidRDefault="006E319D" w:rsidP="006E319D">
            <w:pPr>
              <w:pStyle w:val="a4"/>
              <w:spacing w:line="240" w:lineRule="atLeast"/>
              <w:ind w:left="0"/>
              <w:rPr>
                <w:rFonts w:eastAsia="Times New Roman"/>
                <w:sz w:val="28"/>
                <w:szCs w:val="28"/>
              </w:rPr>
            </w:pPr>
            <w:r w:rsidRPr="006E319D">
              <w:rPr>
                <w:rFonts w:eastAsia="Times New Roman"/>
                <w:sz w:val="28"/>
                <w:szCs w:val="28"/>
              </w:rPr>
              <w:t>Качество ответов на вопросы</w:t>
            </w:r>
          </w:p>
        </w:tc>
        <w:tc>
          <w:tcPr>
            <w:tcW w:w="5667" w:type="dxa"/>
          </w:tcPr>
          <w:p w:rsidR="006E319D" w:rsidRPr="006E319D" w:rsidRDefault="006E319D" w:rsidP="006E319D">
            <w:pPr>
              <w:shd w:val="clear" w:color="auto" w:fill="FFFFFF"/>
              <w:spacing w:line="240" w:lineRule="atLeast"/>
              <w:rPr>
                <w:rFonts w:eastAsia="Times New Roman"/>
                <w:color w:val="1A1A1A"/>
                <w:sz w:val="28"/>
                <w:szCs w:val="28"/>
              </w:rPr>
            </w:pPr>
            <w:r w:rsidRPr="006E319D">
              <w:rPr>
                <w:rFonts w:eastAsia="Times New Roman"/>
                <w:color w:val="1A1A1A"/>
                <w:sz w:val="28"/>
                <w:szCs w:val="28"/>
              </w:rPr>
              <w:t>1 - нет четкости ответов на большинство вопросов</w:t>
            </w:r>
          </w:p>
          <w:p w:rsidR="006E319D" w:rsidRPr="006E319D" w:rsidRDefault="006E319D" w:rsidP="006E319D">
            <w:pPr>
              <w:shd w:val="clear" w:color="auto" w:fill="FFFFFF"/>
              <w:spacing w:line="240" w:lineRule="atLeast"/>
              <w:rPr>
                <w:rFonts w:eastAsia="Times New Roman"/>
                <w:color w:val="1A1A1A"/>
                <w:sz w:val="28"/>
                <w:szCs w:val="28"/>
              </w:rPr>
            </w:pPr>
            <w:r w:rsidRPr="006E319D">
              <w:rPr>
                <w:rFonts w:eastAsia="Times New Roman"/>
                <w:color w:val="1A1A1A"/>
                <w:sz w:val="28"/>
                <w:szCs w:val="28"/>
              </w:rPr>
              <w:t>2 - ответы на большинство вопросов</w:t>
            </w:r>
            <w:r w:rsidR="007123B6">
              <w:rPr>
                <w:rFonts w:eastAsia="Times New Roman"/>
                <w:color w:val="1A1A1A"/>
                <w:sz w:val="28"/>
                <w:szCs w:val="28"/>
              </w:rPr>
              <w:t xml:space="preserve"> даны</w:t>
            </w:r>
          </w:p>
          <w:p w:rsidR="009D74A6" w:rsidRPr="00413BA0" w:rsidRDefault="006E319D" w:rsidP="00413BA0">
            <w:pPr>
              <w:shd w:val="clear" w:color="auto" w:fill="FFFFFF"/>
              <w:spacing w:line="240" w:lineRule="atLeast"/>
              <w:rPr>
                <w:rFonts w:eastAsia="Times New Roman"/>
                <w:color w:val="1A1A1A"/>
                <w:sz w:val="28"/>
                <w:szCs w:val="28"/>
              </w:rPr>
            </w:pPr>
            <w:r w:rsidRPr="006E319D">
              <w:rPr>
                <w:rFonts w:eastAsia="Times New Roman"/>
                <w:color w:val="1A1A1A"/>
                <w:sz w:val="28"/>
                <w:szCs w:val="28"/>
              </w:rPr>
              <w:t>3 - о</w:t>
            </w:r>
            <w:r w:rsidR="00413BA0">
              <w:rPr>
                <w:rFonts w:eastAsia="Times New Roman"/>
                <w:color w:val="1A1A1A"/>
                <w:sz w:val="28"/>
                <w:szCs w:val="28"/>
              </w:rPr>
              <w:t>тветы на все вопросы убедительны, аргументированы</w:t>
            </w:r>
          </w:p>
        </w:tc>
      </w:tr>
      <w:tr w:rsidR="009D74A6" w:rsidTr="00413BA0">
        <w:tc>
          <w:tcPr>
            <w:tcW w:w="952" w:type="dxa"/>
          </w:tcPr>
          <w:p w:rsidR="009D74A6" w:rsidRPr="006E319D" w:rsidRDefault="009D74A6" w:rsidP="006E319D">
            <w:pPr>
              <w:pStyle w:val="a4"/>
              <w:spacing w:line="240" w:lineRule="atLeast"/>
              <w:ind w:left="0"/>
              <w:rPr>
                <w:rFonts w:eastAsia="Times New Roman"/>
                <w:sz w:val="28"/>
                <w:szCs w:val="28"/>
              </w:rPr>
            </w:pPr>
            <w:r w:rsidRPr="006E319D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595" w:type="dxa"/>
          </w:tcPr>
          <w:p w:rsidR="009D74A6" w:rsidRPr="006E319D" w:rsidRDefault="006E319D" w:rsidP="006E319D">
            <w:pPr>
              <w:pStyle w:val="a4"/>
              <w:spacing w:line="240" w:lineRule="atLeast"/>
              <w:ind w:left="0"/>
              <w:rPr>
                <w:rFonts w:eastAsia="Times New Roman"/>
                <w:sz w:val="28"/>
                <w:szCs w:val="28"/>
              </w:rPr>
            </w:pPr>
            <w:r w:rsidRPr="006E319D">
              <w:rPr>
                <w:rFonts w:eastAsia="Times New Roman"/>
                <w:sz w:val="28"/>
                <w:szCs w:val="28"/>
              </w:rPr>
              <w:t xml:space="preserve">Использование </w:t>
            </w:r>
            <w:r w:rsidRPr="006E319D">
              <w:rPr>
                <w:rFonts w:eastAsia="Times New Roman"/>
                <w:sz w:val="28"/>
                <w:szCs w:val="28"/>
              </w:rPr>
              <w:lastRenderedPageBreak/>
              <w:t>демонстрационного материала</w:t>
            </w:r>
            <w:r w:rsidR="00F215AC">
              <w:rPr>
                <w:rFonts w:eastAsia="Times New Roman"/>
                <w:sz w:val="28"/>
                <w:szCs w:val="28"/>
              </w:rPr>
              <w:t xml:space="preserve"> (презентация)</w:t>
            </w:r>
          </w:p>
        </w:tc>
        <w:tc>
          <w:tcPr>
            <w:tcW w:w="5667" w:type="dxa"/>
          </w:tcPr>
          <w:p w:rsidR="006E319D" w:rsidRPr="006E319D" w:rsidRDefault="006E319D" w:rsidP="006E319D">
            <w:pPr>
              <w:shd w:val="clear" w:color="auto" w:fill="FFFFFF"/>
              <w:spacing w:line="240" w:lineRule="atLeast"/>
              <w:rPr>
                <w:rFonts w:eastAsia="Times New Roman"/>
                <w:color w:val="1A1A1A"/>
                <w:sz w:val="28"/>
                <w:szCs w:val="28"/>
              </w:rPr>
            </w:pPr>
            <w:r w:rsidRPr="006E319D">
              <w:rPr>
                <w:rFonts w:eastAsia="Times New Roman"/>
                <w:color w:val="1A1A1A"/>
                <w:sz w:val="28"/>
                <w:szCs w:val="28"/>
              </w:rPr>
              <w:lastRenderedPageBreak/>
              <w:t xml:space="preserve">1 </w:t>
            </w:r>
            <w:r w:rsidR="00413BA0">
              <w:rPr>
                <w:rFonts w:eastAsia="Times New Roman"/>
                <w:color w:val="1A1A1A"/>
                <w:sz w:val="28"/>
                <w:szCs w:val="28"/>
              </w:rPr>
              <w:t>–</w:t>
            </w:r>
            <w:r w:rsidRPr="006E319D">
              <w:rPr>
                <w:rFonts w:eastAsia="Times New Roman"/>
                <w:color w:val="1A1A1A"/>
                <w:sz w:val="28"/>
                <w:szCs w:val="28"/>
              </w:rPr>
              <w:t xml:space="preserve"> представленный демонстрационный </w:t>
            </w:r>
            <w:r w:rsidRPr="006E319D">
              <w:rPr>
                <w:rFonts w:eastAsia="Times New Roman"/>
                <w:color w:val="1A1A1A"/>
                <w:sz w:val="28"/>
                <w:szCs w:val="28"/>
              </w:rPr>
              <w:lastRenderedPageBreak/>
              <w:t>материал</w:t>
            </w:r>
            <w:r w:rsidR="00413BA0">
              <w:rPr>
                <w:rFonts w:eastAsia="Times New Roman"/>
                <w:color w:val="1A1A1A"/>
                <w:sz w:val="28"/>
                <w:szCs w:val="28"/>
              </w:rPr>
              <w:t xml:space="preserve"> не</w:t>
            </w:r>
            <w:r w:rsidRPr="006E319D">
              <w:rPr>
                <w:rFonts w:eastAsia="Times New Roman"/>
                <w:color w:val="1A1A1A"/>
                <w:sz w:val="28"/>
                <w:szCs w:val="28"/>
              </w:rPr>
              <w:t xml:space="preserve"> используется в</w:t>
            </w:r>
            <w:r w:rsidR="00413BA0">
              <w:rPr>
                <w:rFonts w:eastAsia="Times New Roman"/>
                <w:color w:val="1A1A1A"/>
                <w:sz w:val="28"/>
                <w:szCs w:val="28"/>
              </w:rPr>
              <w:t xml:space="preserve"> </w:t>
            </w:r>
            <w:r w:rsidRPr="006E319D">
              <w:rPr>
                <w:rFonts w:eastAsia="Times New Roman"/>
                <w:color w:val="1A1A1A"/>
                <w:sz w:val="28"/>
                <w:szCs w:val="28"/>
              </w:rPr>
              <w:t>докладе</w:t>
            </w:r>
          </w:p>
          <w:p w:rsidR="00413BA0" w:rsidRDefault="006E319D" w:rsidP="006E319D">
            <w:pPr>
              <w:shd w:val="clear" w:color="auto" w:fill="FFFFFF"/>
              <w:spacing w:line="240" w:lineRule="atLeast"/>
              <w:rPr>
                <w:rFonts w:eastAsia="Times New Roman"/>
                <w:color w:val="1A1A1A"/>
                <w:sz w:val="28"/>
                <w:szCs w:val="28"/>
              </w:rPr>
            </w:pPr>
            <w:r w:rsidRPr="006E319D">
              <w:rPr>
                <w:rFonts w:eastAsia="Times New Roman"/>
                <w:color w:val="1A1A1A"/>
                <w:sz w:val="28"/>
                <w:szCs w:val="28"/>
              </w:rPr>
              <w:t xml:space="preserve">2 </w:t>
            </w:r>
            <w:r w:rsidR="00413BA0">
              <w:rPr>
                <w:rFonts w:eastAsia="Times New Roman"/>
                <w:color w:val="1A1A1A"/>
                <w:sz w:val="28"/>
                <w:szCs w:val="28"/>
              </w:rPr>
              <w:t>–</w:t>
            </w:r>
            <w:r w:rsidRPr="006E319D">
              <w:rPr>
                <w:rFonts w:eastAsia="Times New Roman"/>
                <w:color w:val="1A1A1A"/>
                <w:sz w:val="28"/>
                <w:szCs w:val="28"/>
              </w:rPr>
              <w:t xml:space="preserve"> представленный демонстрационный материал используется в</w:t>
            </w:r>
            <w:r w:rsidR="00413BA0">
              <w:rPr>
                <w:rFonts w:eastAsia="Times New Roman"/>
                <w:color w:val="1A1A1A"/>
                <w:sz w:val="28"/>
                <w:szCs w:val="28"/>
              </w:rPr>
              <w:t xml:space="preserve"> </w:t>
            </w:r>
            <w:r w:rsidR="007123B6">
              <w:rPr>
                <w:rFonts w:eastAsia="Times New Roman"/>
                <w:color w:val="1A1A1A"/>
                <w:sz w:val="28"/>
                <w:szCs w:val="28"/>
              </w:rPr>
              <w:t>докладе частично</w:t>
            </w:r>
          </w:p>
          <w:p w:rsidR="009D74A6" w:rsidRPr="00413BA0" w:rsidRDefault="00413BA0" w:rsidP="00413BA0">
            <w:pPr>
              <w:shd w:val="clear" w:color="auto" w:fill="FFFFFF"/>
              <w:spacing w:line="240" w:lineRule="atLeast"/>
              <w:rPr>
                <w:rFonts w:eastAsia="Times New Roman"/>
                <w:color w:val="1A1A1A"/>
                <w:sz w:val="28"/>
                <w:szCs w:val="28"/>
              </w:rPr>
            </w:pPr>
            <w:r>
              <w:rPr>
                <w:rFonts w:eastAsia="Times New Roman"/>
                <w:color w:val="1A1A1A"/>
                <w:sz w:val="28"/>
                <w:szCs w:val="28"/>
              </w:rPr>
              <w:t xml:space="preserve">3 – </w:t>
            </w:r>
            <w:r w:rsidRPr="00413BA0">
              <w:rPr>
                <w:rFonts w:eastAsia="Times New Roman"/>
                <w:color w:val="1A1A1A"/>
                <w:sz w:val="28"/>
                <w:szCs w:val="28"/>
              </w:rPr>
              <w:t>представленный демонстрационный материал используется в докладе,</w:t>
            </w:r>
            <w:r>
              <w:rPr>
                <w:rFonts w:eastAsia="Times New Roman"/>
                <w:color w:val="1A1A1A"/>
                <w:sz w:val="28"/>
                <w:szCs w:val="28"/>
              </w:rPr>
              <w:t xml:space="preserve"> </w:t>
            </w:r>
            <w:r w:rsidR="006E319D" w:rsidRPr="006E319D">
              <w:rPr>
                <w:rFonts w:eastAsia="Times New Roman"/>
                <w:color w:val="1A1A1A"/>
                <w:sz w:val="28"/>
                <w:szCs w:val="28"/>
              </w:rPr>
              <w:t>информативен, правильно оформлен, автор свободно в</w:t>
            </w:r>
            <w:r>
              <w:rPr>
                <w:rFonts w:eastAsia="Times New Roman"/>
                <w:color w:val="1A1A1A"/>
                <w:sz w:val="28"/>
                <w:szCs w:val="28"/>
              </w:rPr>
              <w:t xml:space="preserve"> </w:t>
            </w:r>
            <w:r w:rsidR="006E319D" w:rsidRPr="006E319D">
              <w:rPr>
                <w:rFonts w:eastAsia="Times New Roman"/>
                <w:color w:val="1A1A1A"/>
                <w:sz w:val="28"/>
                <w:szCs w:val="28"/>
              </w:rPr>
              <w:t>нём ориентируется</w:t>
            </w:r>
          </w:p>
        </w:tc>
      </w:tr>
      <w:tr w:rsidR="009D74A6" w:rsidTr="00413BA0">
        <w:tc>
          <w:tcPr>
            <w:tcW w:w="952" w:type="dxa"/>
          </w:tcPr>
          <w:p w:rsidR="009D74A6" w:rsidRPr="006E319D" w:rsidRDefault="009D74A6" w:rsidP="006E319D">
            <w:pPr>
              <w:pStyle w:val="a4"/>
              <w:spacing w:line="240" w:lineRule="atLeast"/>
              <w:ind w:left="0"/>
              <w:rPr>
                <w:rFonts w:eastAsia="Times New Roman"/>
                <w:sz w:val="28"/>
                <w:szCs w:val="28"/>
              </w:rPr>
            </w:pPr>
            <w:r w:rsidRPr="006E319D">
              <w:rPr>
                <w:rFonts w:eastAsia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95" w:type="dxa"/>
          </w:tcPr>
          <w:p w:rsidR="009D74A6" w:rsidRPr="006E319D" w:rsidRDefault="006E319D" w:rsidP="006E319D">
            <w:pPr>
              <w:pStyle w:val="a4"/>
              <w:spacing w:line="240" w:lineRule="atLeast"/>
              <w:ind w:left="0"/>
              <w:rPr>
                <w:rFonts w:eastAsia="Times New Roman"/>
                <w:sz w:val="28"/>
                <w:szCs w:val="28"/>
              </w:rPr>
            </w:pPr>
            <w:r w:rsidRPr="006E319D">
              <w:rPr>
                <w:rFonts w:eastAsia="Times New Roman"/>
                <w:sz w:val="28"/>
                <w:szCs w:val="28"/>
              </w:rPr>
              <w:t>Наличие продукта прое</w:t>
            </w:r>
            <w:r w:rsidR="00413BA0">
              <w:rPr>
                <w:rFonts w:eastAsia="Times New Roman"/>
                <w:sz w:val="28"/>
                <w:szCs w:val="28"/>
              </w:rPr>
              <w:t>к</w:t>
            </w:r>
            <w:r w:rsidRPr="006E319D">
              <w:rPr>
                <w:rFonts w:eastAsia="Times New Roman"/>
                <w:sz w:val="28"/>
                <w:szCs w:val="28"/>
              </w:rPr>
              <w:t>та</w:t>
            </w:r>
          </w:p>
        </w:tc>
        <w:tc>
          <w:tcPr>
            <w:tcW w:w="5667" w:type="dxa"/>
          </w:tcPr>
          <w:p w:rsidR="007123B6" w:rsidRDefault="007123B6" w:rsidP="006E319D">
            <w:pPr>
              <w:shd w:val="clear" w:color="auto" w:fill="FFFFFF"/>
              <w:spacing w:line="240" w:lineRule="atLeast"/>
              <w:rPr>
                <w:rFonts w:eastAsia="Times New Roman"/>
                <w:bCs/>
                <w:color w:val="1A1A1A"/>
                <w:sz w:val="28"/>
                <w:szCs w:val="28"/>
              </w:rPr>
            </w:pPr>
            <w:r>
              <w:rPr>
                <w:rFonts w:eastAsia="Times New Roman"/>
                <w:color w:val="1A1A1A"/>
                <w:sz w:val="28"/>
                <w:szCs w:val="28"/>
              </w:rPr>
              <w:t>0 – п</w:t>
            </w:r>
            <w:r w:rsidRPr="007123B6">
              <w:rPr>
                <w:rFonts w:eastAsia="Times New Roman"/>
                <w:color w:val="1A1A1A"/>
                <w:sz w:val="28"/>
                <w:szCs w:val="28"/>
              </w:rPr>
              <w:t xml:space="preserve">роектный продукт </w:t>
            </w:r>
            <w:r>
              <w:rPr>
                <w:rFonts w:eastAsia="Times New Roman"/>
                <w:bCs/>
                <w:color w:val="1A1A1A"/>
                <w:sz w:val="28"/>
                <w:szCs w:val="28"/>
              </w:rPr>
              <w:t>отсутствует</w:t>
            </w:r>
          </w:p>
          <w:p w:rsidR="006E319D" w:rsidRPr="006E319D" w:rsidRDefault="006E319D" w:rsidP="006E319D">
            <w:pPr>
              <w:shd w:val="clear" w:color="auto" w:fill="FFFFFF"/>
              <w:spacing w:line="240" w:lineRule="atLeast"/>
              <w:rPr>
                <w:rFonts w:eastAsia="Times New Roman"/>
                <w:color w:val="1A1A1A"/>
                <w:sz w:val="28"/>
                <w:szCs w:val="28"/>
              </w:rPr>
            </w:pPr>
            <w:r w:rsidRPr="006E319D">
              <w:rPr>
                <w:rFonts w:eastAsia="Times New Roman"/>
                <w:color w:val="1A1A1A"/>
                <w:sz w:val="28"/>
                <w:szCs w:val="28"/>
              </w:rPr>
              <w:t xml:space="preserve">1 </w:t>
            </w:r>
            <w:r w:rsidR="00413BA0">
              <w:rPr>
                <w:rFonts w:eastAsia="Times New Roman"/>
                <w:color w:val="1A1A1A"/>
                <w:sz w:val="28"/>
                <w:szCs w:val="28"/>
              </w:rPr>
              <w:t>–</w:t>
            </w:r>
            <w:r w:rsidRPr="006E319D">
              <w:rPr>
                <w:rFonts w:eastAsia="Times New Roman"/>
                <w:color w:val="1A1A1A"/>
                <w:sz w:val="28"/>
                <w:szCs w:val="28"/>
              </w:rPr>
              <w:t xml:space="preserve"> </w:t>
            </w:r>
            <w:r w:rsidR="007123B6">
              <w:rPr>
                <w:rFonts w:eastAsia="Times New Roman"/>
                <w:color w:val="1A1A1A"/>
                <w:sz w:val="28"/>
                <w:szCs w:val="28"/>
              </w:rPr>
              <w:t>п</w:t>
            </w:r>
            <w:r w:rsidR="007123B6" w:rsidRPr="007123B6">
              <w:rPr>
                <w:rFonts w:eastAsia="Times New Roman"/>
                <w:color w:val="1A1A1A"/>
                <w:sz w:val="28"/>
                <w:szCs w:val="28"/>
              </w:rPr>
              <w:t xml:space="preserve">роектный продукт </w:t>
            </w:r>
            <w:r w:rsidR="007123B6" w:rsidRPr="007123B6">
              <w:rPr>
                <w:rFonts w:eastAsia="Times New Roman"/>
                <w:bCs/>
                <w:color w:val="1A1A1A"/>
                <w:sz w:val="28"/>
                <w:szCs w:val="28"/>
              </w:rPr>
              <w:t>не соответствует требованиям качества</w:t>
            </w:r>
            <w:r w:rsidR="007123B6" w:rsidRPr="007123B6">
              <w:rPr>
                <w:rFonts w:eastAsia="Times New Roman"/>
                <w:color w:val="1A1A1A"/>
                <w:sz w:val="28"/>
                <w:szCs w:val="28"/>
              </w:rPr>
              <w:t xml:space="preserve"> (эстетика, удобство использования</w:t>
            </w:r>
            <w:r w:rsidR="007123B6">
              <w:rPr>
                <w:rFonts w:eastAsia="Times New Roman"/>
                <w:color w:val="1A1A1A"/>
                <w:sz w:val="28"/>
                <w:szCs w:val="28"/>
              </w:rPr>
              <w:t>, соответствие заявленной цели)</w:t>
            </w:r>
          </w:p>
          <w:p w:rsidR="006E319D" w:rsidRPr="006E319D" w:rsidRDefault="006E319D" w:rsidP="006E319D">
            <w:pPr>
              <w:shd w:val="clear" w:color="auto" w:fill="FFFFFF"/>
              <w:spacing w:line="240" w:lineRule="atLeast"/>
              <w:rPr>
                <w:rFonts w:eastAsia="Times New Roman"/>
                <w:color w:val="1A1A1A"/>
                <w:sz w:val="28"/>
                <w:szCs w:val="28"/>
              </w:rPr>
            </w:pPr>
            <w:r w:rsidRPr="006E319D">
              <w:rPr>
                <w:rFonts w:eastAsia="Times New Roman"/>
                <w:color w:val="1A1A1A"/>
                <w:sz w:val="28"/>
                <w:szCs w:val="28"/>
              </w:rPr>
              <w:t xml:space="preserve">2 </w:t>
            </w:r>
            <w:r w:rsidR="00413BA0">
              <w:rPr>
                <w:rFonts w:eastAsia="Times New Roman"/>
                <w:color w:val="1A1A1A"/>
                <w:sz w:val="28"/>
                <w:szCs w:val="28"/>
              </w:rPr>
              <w:t>–</w:t>
            </w:r>
            <w:r w:rsidRPr="006E319D">
              <w:rPr>
                <w:rFonts w:eastAsia="Times New Roman"/>
                <w:color w:val="1A1A1A"/>
                <w:sz w:val="28"/>
                <w:szCs w:val="28"/>
              </w:rPr>
              <w:t xml:space="preserve"> продукт прое</w:t>
            </w:r>
            <w:r w:rsidR="007123B6">
              <w:rPr>
                <w:rFonts w:eastAsia="Times New Roman"/>
                <w:color w:val="1A1A1A"/>
                <w:sz w:val="28"/>
                <w:szCs w:val="28"/>
              </w:rPr>
              <w:t>кта хорошо оформлен, но</w:t>
            </w:r>
            <w:r w:rsidR="007123B6" w:rsidRPr="007123B6">
              <w:rPr>
                <w:rFonts w:eastAsia="Times New Roman"/>
                <w:color w:val="1A1A1A"/>
                <w:sz w:val="28"/>
                <w:szCs w:val="28"/>
              </w:rPr>
              <w:t xml:space="preserve"> </w:t>
            </w:r>
            <w:r w:rsidR="007123B6" w:rsidRPr="007123B6">
              <w:rPr>
                <w:rFonts w:eastAsia="Times New Roman"/>
                <w:bCs/>
                <w:color w:val="1A1A1A"/>
                <w:sz w:val="28"/>
                <w:szCs w:val="28"/>
              </w:rPr>
              <w:t>не полностью соответствует</w:t>
            </w:r>
            <w:r w:rsidR="007123B6">
              <w:rPr>
                <w:rFonts w:eastAsia="Times New Roman"/>
                <w:color w:val="1A1A1A"/>
                <w:sz w:val="28"/>
                <w:szCs w:val="28"/>
              </w:rPr>
              <w:t xml:space="preserve"> требованиям качества</w:t>
            </w:r>
          </w:p>
          <w:p w:rsidR="009D74A6" w:rsidRPr="00413BA0" w:rsidRDefault="006E319D" w:rsidP="007123B6">
            <w:pPr>
              <w:shd w:val="clear" w:color="auto" w:fill="FFFFFF"/>
              <w:spacing w:line="240" w:lineRule="atLeast"/>
              <w:rPr>
                <w:rFonts w:eastAsia="Times New Roman"/>
                <w:color w:val="1A1A1A"/>
                <w:sz w:val="28"/>
                <w:szCs w:val="28"/>
              </w:rPr>
            </w:pPr>
            <w:r w:rsidRPr="006E319D">
              <w:rPr>
                <w:rFonts w:eastAsia="Times New Roman"/>
                <w:color w:val="1A1A1A"/>
                <w:sz w:val="28"/>
                <w:szCs w:val="28"/>
              </w:rPr>
              <w:t xml:space="preserve">3 </w:t>
            </w:r>
            <w:r w:rsidR="00413BA0">
              <w:rPr>
                <w:rFonts w:eastAsia="Times New Roman"/>
                <w:color w:val="1A1A1A"/>
                <w:sz w:val="28"/>
                <w:szCs w:val="28"/>
              </w:rPr>
              <w:t>–</w:t>
            </w:r>
            <w:r w:rsidRPr="006E319D">
              <w:rPr>
                <w:rFonts w:eastAsia="Times New Roman"/>
                <w:color w:val="1A1A1A"/>
                <w:sz w:val="28"/>
                <w:szCs w:val="28"/>
              </w:rPr>
              <w:t xml:space="preserve"> </w:t>
            </w:r>
            <w:r w:rsidR="007123B6">
              <w:rPr>
                <w:rFonts w:eastAsia="Times New Roman"/>
                <w:color w:val="1A1A1A"/>
                <w:sz w:val="28"/>
                <w:szCs w:val="28"/>
              </w:rPr>
              <w:t>п</w:t>
            </w:r>
            <w:r w:rsidR="007123B6" w:rsidRPr="007123B6">
              <w:rPr>
                <w:rFonts w:eastAsia="Times New Roman"/>
                <w:color w:val="1A1A1A"/>
                <w:sz w:val="28"/>
                <w:szCs w:val="28"/>
              </w:rPr>
              <w:t xml:space="preserve">родукт </w:t>
            </w:r>
            <w:r w:rsidR="007123B6" w:rsidRPr="007123B6">
              <w:rPr>
                <w:rFonts w:eastAsia="Times New Roman"/>
                <w:bCs/>
                <w:color w:val="1A1A1A"/>
                <w:sz w:val="28"/>
                <w:szCs w:val="28"/>
              </w:rPr>
              <w:t>полностью соответствует требованиям качества</w:t>
            </w:r>
            <w:r w:rsidR="007123B6" w:rsidRPr="007123B6">
              <w:rPr>
                <w:rFonts w:eastAsia="Times New Roman"/>
                <w:color w:val="1A1A1A"/>
                <w:sz w:val="28"/>
                <w:szCs w:val="28"/>
              </w:rPr>
              <w:t xml:space="preserve"> (эстетичен, удобен в использовании,</w:t>
            </w:r>
            <w:r w:rsidR="007123B6">
              <w:rPr>
                <w:rFonts w:eastAsia="Times New Roman"/>
                <w:color w:val="1A1A1A"/>
                <w:sz w:val="28"/>
                <w:szCs w:val="28"/>
              </w:rPr>
              <w:t xml:space="preserve"> соответствует заявленной цели), </w:t>
            </w:r>
            <w:r w:rsidR="007123B6" w:rsidRPr="006E319D">
              <w:rPr>
                <w:rFonts w:eastAsia="Times New Roman"/>
                <w:color w:val="1A1A1A"/>
                <w:sz w:val="28"/>
                <w:szCs w:val="28"/>
              </w:rPr>
              <w:t xml:space="preserve">претензий </w:t>
            </w:r>
            <w:r w:rsidRPr="006E319D">
              <w:rPr>
                <w:rFonts w:eastAsia="Times New Roman"/>
                <w:color w:val="1A1A1A"/>
                <w:sz w:val="28"/>
                <w:szCs w:val="28"/>
              </w:rPr>
              <w:t>нет</w:t>
            </w:r>
            <w:r w:rsidR="007123B6">
              <w:rPr>
                <w:rFonts w:eastAsia="Times New Roman"/>
                <w:color w:val="1A1A1A"/>
                <w:sz w:val="28"/>
                <w:szCs w:val="28"/>
              </w:rPr>
              <w:t>.</w:t>
            </w:r>
          </w:p>
        </w:tc>
      </w:tr>
    </w:tbl>
    <w:p w:rsidR="009D74A6" w:rsidRPr="00822A4A" w:rsidRDefault="00822A4A" w:rsidP="00822A4A">
      <w:pPr>
        <w:pStyle w:val="a6"/>
        <w:kinsoku w:val="0"/>
        <w:overflowPunct w:val="0"/>
        <w:spacing w:line="240" w:lineRule="atLeast"/>
        <w:jc w:val="both"/>
        <w:rPr>
          <w:i/>
          <w:spacing w:val="-1"/>
        </w:rPr>
      </w:pPr>
      <w:r w:rsidRPr="00822A4A">
        <w:rPr>
          <w:i/>
          <w:spacing w:val="-1"/>
        </w:rPr>
        <w:t>Итого максимальный балл за защиту индивидуального проекта составляет 14 баллов.</w:t>
      </w:r>
    </w:p>
    <w:p w:rsidR="007123B6" w:rsidRPr="007123B6" w:rsidRDefault="007123B6" w:rsidP="0005125F">
      <w:pPr>
        <w:pStyle w:val="a6"/>
        <w:numPr>
          <w:ilvl w:val="1"/>
          <w:numId w:val="29"/>
        </w:numPr>
        <w:kinsoku w:val="0"/>
        <w:overflowPunct w:val="0"/>
        <w:spacing w:line="240" w:lineRule="atLeast"/>
        <w:ind w:left="0" w:firstLine="0"/>
        <w:jc w:val="both"/>
      </w:pPr>
      <w:r w:rsidRPr="00FF0D4A">
        <w:t xml:space="preserve">Итоговый балл за защиту ИП выставляется по сумме баллов за защиту </w:t>
      </w:r>
      <w:r w:rsidRPr="007123B6">
        <w:t xml:space="preserve">отдельных этапов выполнения проекта </w:t>
      </w:r>
      <w:r w:rsidRPr="00FF0D4A">
        <w:rPr>
          <w:spacing w:val="-1"/>
        </w:rPr>
        <w:t>и защиты проекта.</w:t>
      </w:r>
      <w:r>
        <w:t xml:space="preserve"> </w:t>
      </w:r>
      <w:r w:rsidRPr="007123B6">
        <w:rPr>
          <w:spacing w:val="-1"/>
        </w:rPr>
        <w:t>Полученные баллы переводятся</w:t>
      </w:r>
      <w:r w:rsidRPr="00FF0D4A">
        <w:t xml:space="preserve"> в </w:t>
      </w:r>
      <w:r w:rsidRPr="007123B6">
        <w:rPr>
          <w:spacing w:val="-1"/>
        </w:rPr>
        <w:t xml:space="preserve">отметку </w:t>
      </w:r>
      <w:r w:rsidRPr="00FF0D4A">
        <w:t>в</w:t>
      </w:r>
      <w:r w:rsidRPr="007123B6">
        <w:rPr>
          <w:spacing w:val="-1"/>
        </w:rPr>
        <w:t xml:space="preserve"> соответствии</w:t>
      </w:r>
      <w:r w:rsidRPr="00FF0D4A">
        <w:t xml:space="preserve"> с</w:t>
      </w:r>
      <w:r w:rsidRPr="007123B6">
        <w:rPr>
          <w:spacing w:val="-1"/>
        </w:rPr>
        <w:t xml:space="preserve"> таблицей.</w:t>
      </w:r>
    </w:p>
    <w:tbl>
      <w:tblPr>
        <w:tblpPr w:leftFromText="180" w:rightFromText="180" w:vertAnchor="text" w:horzAnchor="margin" w:tblpX="108" w:tblpY="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0"/>
        <w:gridCol w:w="2391"/>
        <w:gridCol w:w="2391"/>
        <w:gridCol w:w="2108"/>
      </w:tblGrid>
      <w:tr w:rsidR="007123B6" w:rsidRPr="00FF0D4A" w:rsidTr="007123B6">
        <w:tc>
          <w:tcPr>
            <w:tcW w:w="2290" w:type="dxa"/>
          </w:tcPr>
          <w:p w:rsidR="007123B6" w:rsidRPr="00FF0D4A" w:rsidRDefault="007123B6" w:rsidP="007123B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D4A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2391" w:type="dxa"/>
          </w:tcPr>
          <w:p w:rsidR="007123B6" w:rsidRPr="00FF0D4A" w:rsidRDefault="007123B6" w:rsidP="007123B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D4A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2391" w:type="dxa"/>
          </w:tcPr>
          <w:p w:rsidR="007123B6" w:rsidRPr="00FF0D4A" w:rsidRDefault="007123B6" w:rsidP="007123B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D4A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2108" w:type="dxa"/>
          </w:tcPr>
          <w:p w:rsidR="007123B6" w:rsidRPr="00FF0D4A" w:rsidRDefault="007123B6" w:rsidP="007123B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D4A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7123B6" w:rsidRPr="00FF0D4A" w:rsidTr="007123B6">
        <w:tc>
          <w:tcPr>
            <w:tcW w:w="2290" w:type="dxa"/>
          </w:tcPr>
          <w:p w:rsidR="007123B6" w:rsidRPr="00FF0D4A" w:rsidRDefault="007123B6" w:rsidP="007123B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0 - 10</w:t>
            </w:r>
          </w:p>
        </w:tc>
        <w:tc>
          <w:tcPr>
            <w:tcW w:w="2391" w:type="dxa"/>
          </w:tcPr>
          <w:p w:rsidR="007123B6" w:rsidRPr="00FF0D4A" w:rsidRDefault="007123B6" w:rsidP="007123B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11 - 17</w:t>
            </w:r>
          </w:p>
        </w:tc>
        <w:tc>
          <w:tcPr>
            <w:tcW w:w="2391" w:type="dxa"/>
          </w:tcPr>
          <w:p w:rsidR="007123B6" w:rsidRPr="00FF0D4A" w:rsidRDefault="007123B6" w:rsidP="007123B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18 - 23</w:t>
            </w:r>
          </w:p>
        </w:tc>
        <w:tc>
          <w:tcPr>
            <w:tcW w:w="2108" w:type="dxa"/>
          </w:tcPr>
          <w:p w:rsidR="007123B6" w:rsidRPr="0005125F" w:rsidRDefault="007123B6" w:rsidP="0005125F">
            <w:pPr>
              <w:pStyle w:val="a4"/>
              <w:numPr>
                <w:ilvl w:val="0"/>
                <w:numId w:val="31"/>
              </w:num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05125F">
              <w:rPr>
                <w:b/>
                <w:sz w:val="28"/>
                <w:szCs w:val="28"/>
              </w:rPr>
              <w:t>- 28</w:t>
            </w:r>
          </w:p>
        </w:tc>
      </w:tr>
    </w:tbl>
    <w:p w:rsidR="0071550F" w:rsidRPr="00822A4A" w:rsidRDefault="0071550F" w:rsidP="0005125F">
      <w:pPr>
        <w:pStyle w:val="a6"/>
        <w:numPr>
          <w:ilvl w:val="1"/>
          <w:numId w:val="29"/>
        </w:numPr>
        <w:kinsoku w:val="0"/>
        <w:overflowPunct w:val="0"/>
        <w:spacing w:line="240" w:lineRule="atLeast"/>
        <w:ind w:left="0" w:firstLine="0"/>
        <w:jc w:val="both"/>
        <w:rPr>
          <w:spacing w:val="-1"/>
        </w:rPr>
      </w:pPr>
      <w:r>
        <w:t>Р</w:t>
      </w:r>
      <w:r w:rsidRPr="00822A4A">
        <w:t xml:space="preserve">езультаты оценивания </w:t>
      </w:r>
      <w:r>
        <w:t xml:space="preserve">ИП </w:t>
      </w:r>
      <w:r w:rsidRPr="00822A4A">
        <w:t>до</w:t>
      </w:r>
      <w:r>
        <w:t>водятся до сведения обучающихся в течение трех дней.</w:t>
      </w:r>
    </w:p>
    <w:p w:rsidR="00774F09" w:rsidRPr="00FF0D4A" w:rsidRDefault="00774F09" w:rsidP="00CA1CF9">
      <w:pPr>
        <w:pStyle w:val="a6"/>
        <w:kinsoku w:val="0"/>
        <w:overflowPunct w:val="0"/>
        <w:spacing w:line="240" w:lineRule="atLeast"/>
        <w:ind w:left="0" w:firstLine="709"/>
        <w:jc w:val="both"/>
      </w:pPr>
    </w:p>
    <w:p w:rsidR="008240E0" w:rsidRPr="00FF0D4A" w:rsidRDefault="008240E0" w:rsidP="006934FC">
      <w:pPr>
        <w:pStyle w:val="a4"/>
        <w:numPr>
          <w:ilvl w:val="0"/>
          <w:numId w:val="29"/>
        </w:numPr>
        <w:tabs>
          <w:tab w:val="left" w:pos="1440"/>
        </w:tabs>
        <w:spacing w:line="240" w:lineRule="atLeast"/>
        <w:jc w:val="center"/>
        <w:rPr>
          <w:rFonts w:eastAsia="Times New Roman"/>
          <w:b/>
          <w:bCs/>
          <w:sz w:val="28"/>
          <w:szCs w:val="28"/>
        </w:rPr>
      </w:pPr>
      <w:r w:rsidRPr="00FF0D4A">
        <w:rPr>
          <w:rFonts w:eastAsia="Times New Roman"/>
          <w:b/>
          <w:bCs/>
          <w:sz w:val="28"/>
          <w:szCs w:val="28"/>
        </w:rPr>
        <w:t>Документация</w:t>
      </w:r>
    </w:p>
    <w:p w:rsidR="00215818" w:rsidRPr="0005125F" w:rsidRDefault="00215818" w:rsidP="0005125F">
      <w:pPr>
        <w:pStyle w:val="a4"/>
        <w:numPr>
          <w:ilvl w:val="1"/>
          <w:numId w:val="29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05125F">
        <w:rPr>
          <w:sz w:val="28"/>
          <w:szCs w:val="28"/>
        </w:rPr>
        <w:t>Документом в процедуре разработки ин</w:t>
      </w:r>
      <w:r w:rsidR="00A657BC" w:rsidRPr="0005125F">
        <w:rPr>
          <w:sz w:val="28"/>
          <w:szCs w:val="28"/>
        </w:rPr>
        <w:t>дивидуального проекта является н</w:t>
      </w:r>
      <w:r w:rsidRPr="0005125F">
        <w:rPr>
          <w:sz w:val="28"/>
          <w:szCs w:val="28"/>
        </w:rPr>
        <w:t xml:space="preserve">астоящее Положение. </w:t>
      </w:r>
    </w:p>
    <w:p w:rsidR="00A657BC" w:rsidRDefault="00215818" w:rsidP="0005125F">
      <w:pPr>
        <w:pStyle w:val="a4"/>
        <w:numPr>
          <w:ilvl w:val="1"/>
          <w:numId w:val="29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05125F">
        <w:rPr>
          <w:sz w:val="28"/>
          <w:szCs w:val="28"/>
        </w:rPr>
        <w:t>Документом строгой отчётности по реализации индивидуального проекта является электронный журнал, страница "Индивидуальный проект", на которой фиксируются все отметки, полученные обучающимся в ходе создания работы.</w:t>
      </w:r>
    </w:p>
    <w:p w:rsidR="00C75E53" w:rsidRPr="0005125F" w:rsidRDefault="00215818" w:rsidP="0005125F">
      <w:pPr>
        <w:pStyle w:val="a4"/>
        <w:numPr>
          <w:ilvl w:val="1"/>
          <w:numId w:val="29"/>
        </w:numPr>
        <w:spacing w:line="240" w:lineRule="atLeast"/>
        <w:ind w:left="0" w:firstLine="0"/>
        <w:jc w:val="both"/>
        <w:rPr>
          <w:sz w:val="28"/>
          <w:szCs w:val="28"/>
        </w:rPr>
      </w:pPr>
      <w:r w:rsidRPr="0005125F">
        <w:rPr>
          <w:sz w:val="28"/>
          <w:szCs w:val="28"/>
        </w:rPr>
        <w:t xml:space="preserve">К документам по разработке индивидуального проекта относится: </w:t>
      </w:r>
      <w:r w:rsidR="00050765" w:rsidRPr="00050765">
        <w:rPr>
          <w:sz w:val="28"/>
          <w:szCs w:val="28"/>
        </w:rPr>
        <w:t>«Индивидуальный план выполнения проекта»</w:t>
      </w:r>
      <w:r w:rsidR="00050765">
        <w:rPr>
          <w:rFonts w:eastAsia="Times New Roman"/>
          <w:b/>
          <w:bCs/>
          <w:sz w:val="28"/>
          <w:szCs w:val="28"/>
        </w:rPr>
        <w:t xml:space="preserve"> </w:t>
      </w:r>
      <w:r w:rsidR="00C75E53" w:rsidRPr="0005125F">
        <w:rPr>
          <w:rFonts w:eastAsia="Times New Roman"/>
          <w:bCs/>
          <w:sz w:val="28"/>
          <w:szCs w:val="28"/>
        </w:rPr>
        <w:t>(</w:t>
      </w:r>
      <w:r w:rsidR="00C75E53" w:rsidRPr="0005125F">
        <w:rPr>
          <w:rFonts w:eastAsia="Times New Roman"/>
          <w:bCs/>
          <w:i/>
          <w:sz w:val="28"/>
          <w:szCs w:val="28"/>
        </w:rPr>
        <w:t xml:space="preserve">заполняется обучающемся и систематически проверяется </w:t>
      </w:r>
      <w:r w:rsidR="00C75E53" w:rsidRPr="0005125F">
        <w:rPr>
          <w:i/>
          <w:iCs/>
          <w:spacing w:val="-1"/>
          <w:sz w:val="28"/>
          <w:szCs w:val="28"/>
        </w:rPr>
        <w:t>научным</w:t>
      </w:r>
      <w:r w:rsidR="00E144EC" w:rsidRPr="0005125F">
        <w:rPr>
          <w:i/>
          <w:iCs/>
          <w:spacing w:val="-1"/>
          <w:sz w:val="28"/>
          <w:szCs w:val="28"/>
        </w:rPr>
        <w:t xml:space="preserve"> </w:t>
      </w:r>
      <w:r w:rsidR="00C75E53" w:rsidRPr="0005125F">
        <w:rPr>
          <w:i/>
          <w:iCs/>
          <w:spacing w:val="-1"/>
          <w:sz w:val="28"/>
          <w:szCs w:val="28"/>
        </w:rPr>
        <w:t>руководителем</w:t>
      </w:r>
      <w:r w:rsidR="00E144EC" w:rsidRPr="0005125F">
        <w:rPr>
          <w:i/>
          <w:iCs/>
          <w:spacing w:val="-1"/>
          <w:sz w:val="28"/>
          <w:szCs w:val="28"/>
        </w:rPr>
        <w:t xml:space="preserve"> </w:t>
      </w:r>
      <w:r w:rsidR="00C75E53" w:rsidRPr="0005125F">
        <w:rPr>
          <w:i/>
          <w:iCs/>
          <w:spacing w:val="-1"/>
          <w:sz w:val="28"/>
          <w:szCs w:val="28"/>
        </w:rPr>
        <w:t xml:space="preserve">проекта - </w:t>
      </w:r>
      <w:r w:rsidR="00C75E53" w:rsidRPr="0005125F">
        <w:rPr>
          <w:rFonts w:eastAsia="Times New Roman"/>
          <w:bCs/>
          <w:i/>
          <w:sz w:val="28"/>
          <w:szCs w:val="28"/>
        </w:rPr>
        <w:t>куратором по ходу работы обучающегося</w:t>
      </w:r>
      <w:r w:rsidR="00C75E53" w:rsidRPr="0005125F">
        <w:rPr>
          <w:rFonts w:eastAsia="Times New Roman"/>
          <w:bCs/>
          <w:sz w:val="28"/>
          <w:szCs w:val="28"/>
        </w:rPr>
        <w:t>).</w:t>
      </w:r>
    </w:p>
    <w:p w:rsidR="00C75E53" w:rsidRPr="0005125F" w:rsidRDefault="00C75E53" w:rsidP="0005125F">
      <w:pPr>
        <w:pStyle w:val="a4"/>
        <w:numPr>
          <w:ilvl w:val="1"/>
          <w:numId w:val="29"/>
        </w:numPr>
        <w:spacing w:line="240" w:lineRule="atLeast"/>
        <w:jc w:val="both"/>
        <w:rPr>
          <w:rFonts w:eastAsia="Times New Roman"/>
          <w:sz w:val="28"/>
          <w:szCs w:val="28"/>
        </w:rPr>
      </w:pPr>
      <w:r w:rsidRPr="0005125F">
        <w:rPr>
          <w:rFonts w:eastAsia="Times New Roman"/>
          <w:sz w:val="28"/>
          <w:szCs w:val="28"/>
        </w:rPr>
        <w:t>Паспорт проекта.</w:t>
      </w:r>
      <w:r w:rsidR="00050765">
        <w:rPr>
          <w:rFonts w:eastAsia="Times New Roman"/>
          <w:sz w:val="28"/>
          <w:szCs w:val="28"/>
        </w:rPr>
        <w:t xml:space="preserve"> </w:t>
      </w:r>
      <w:r w:rsidR="00050765" w:rsidRPr="00050765">
        <w:rPr>
          <w:rFonts w:eastAsia="Times New Roman"/>
          <w:b/>
          <w:sz w:val="28"/>
          <w:szCs w:val="28"/>
        </w:rPr>
        <w:t>Приложение 4.</w:t>
      </w:r>
    </w:p>
    <w:p w:rsidR="00BA12DE" w:rsidRDefault="00C75E53" w:rsidP="0005125F">
      <w:pPr>
        <w:pStyle w:val="a4"/>
        <w:numPr>
          <w:ilvl w:val="1"/>
          <w:numId w:val="29"/>
        </w:numPr>
        <w:spacing w:line="240" w:lineRule="atLeast"/>
        <w:jc w:val="both"/>
        <w:rPr>
          <w:rFonts w:eastAsia="Times New Roman"/>
          <w:sz w:val="28"/>
          <w:szCs w:val="28"/>
        </w:rPr>
      </w:pPr>
      <w:r w:rsidRPr="0005125F">
        <w:rPr>
          <w:spacing w:val="-1"/>
          <w:sz w:val="28"/>
          <w:szCs w:val="28"/>
        </w:rPr>
        <w:t xml:space="preserve">Экспертный </w:t>
      </w:r>
      <w:r w:rsidRPr="0005125F">
        <w:rPr>
          <w:sz w:val="28"/>
          <w:szCs w:val="28"/>
        </w:rPr>
        <w:t>лист</w:t>
      </w:r>
      <w:r w:rsidR="00ED6A9A" w:rsidRPr="0005125F">
        <w:rPr>
          <w:sz w:val="28"/>
          <w:szCs w:val="28"/>
        </w:rPr>
        <w:t xml:space="preserve"> </w:t>
      </w:r>
      <w:r w:rsidR="0005125F">
        <w:rPr>
          <w:spacing w:val="-1"/>
          <w:sz w:val="28"/>
          <w:szCs w:val="28"/>
        </w:rPr>
        <w:t xml:space="preserve">оценки защиты </w:t>
      </w:r>
      <w:r w:rsidRPr="0005125F">
        <w:rPr>
          <w:spacing w:val="-1"/>
          <w:sz w:val="28"/>
          <w:szCs w:val="28"/>
        </w:rPr>
        <w:t xml:space="preserve">проекта. </w:t>
      </w:r>
      <w:r w:rsidRPr="0005125F">
        <w:rPr>
          <w:rFonts w:eastAsia="Times New Roman"/>
          <w:sz w:val="28"/>
          <w:szCs w:val="28"/>
        </w:rPr>
        <w:t>(</w:t>
      </w:r>
      <w:r w:rsidR="00050765">
        <w:rPr>
          <w:rFonts w:eastAsia="Times New Roman"/>
          <w:i/>
          <w:sz w:val="28"/>
          <w:szCs w:val="28"/>
        </w:rPr>
        <w:t xml:space="preserve">с </w:t>
      </w:r>
      <w:r w:rsidRPr="0005125F">
        <w:rPr>
          <w:rFonts w:eastAsia="Times New Roman"/>
          <w:i/>
          <w:sz w:val="28"/>
          <w:szCs w:val="28"/>
        </w:rPr>
        <w:t>подписью членов комиссии</w:t>
      </w:r>
      <w:r w:rsidRPr="0005125F">
        <w:rPr>
          <w:rFonts w:eastAsia="Times New Roman"/>
          <w:sz w:val="28"/>
          <w:szCs w:val="28"/>
        </w:rPr>
        <w:t>)</w:t>
      </w:r>
      <w:r w:rsidR="0005125F">
        <w:rPr>
          <w:rFonts w:eastAsia="Times New Roman"/>
          <w:sz w:val="28"/>
          <w:szCs w:val="28"/>
        </w:rPr>
        <w:t>. (с</w:t>
      </w:r>
      <w:r w:rsidR="00BA12DE" w:rsidRPr="0005125F">
        <w:rPr>
          <w:rFonts w:eastAsia="Times New Roman"/>
          <w:sz w:val="28"/>
          <w:szCs w:val="28"/>
        </w:rPr>
        <w:t xml:space="preserve">м. </w:t>
      </w:r>
      <w:r w:rsidR="0005125F">
        <w:rPr>
          <w:rFonts w:eastAsia="Times New Roman"/>
          <w:sz w:val="28"/>
          <w:szCs w:val="28"/>
        </w:rPr>
        <w:t>п.7.3, 7.4)</w:t>
      </w:r>
    </w:p>
    <w:p w:rsidR="00C75E53" w:rsidRDefault="0005125F" w:rsidP="0005125F">
      <w:pPr>
        <w:pStyle w:val="a4"/>
        <w:numPr>
          <w:ilvl w:val="1"/>
          <w:numId w:val="29"/>
        </w:numPr>
        <w:spacing w:line="24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Проектная работа </w:t>
      </w:r>
      <w:r w:rsidR="00C75E53" w:rsidRPr="0005125F">
        <w:rPr>
          <w:rFonts w:eastAsia="Times New Roman"/>
          <w:sz w:val="28"/>
          <w:szCs w:val="28"/>
        </w:rPr>
        <w:t>(</w:t>
      </w:r>
      <w:r w:rsidR="00C75E53" w:rsidRPr="0005125F">
        <w:rPr>
          <w:rFonts w:eastAsia="Times New Roman"/>
          <w:i/>
          <w:sz w:val="28"/>
          <w:szCs w:val="28"/>
        </w:rPr>
        <w:t xml:space="preserve">проверенная </w:t>
      </w:r>
      <w:r>
        <w:rPr>
          <w:rFonts w:eastAsia="Times New Roman"/>
          <w:i/>
          <w:sz w:val="28"/>
          <w:szCs w:val="28"/>
        </w:rPr>
        <w:t>руководителем</w:t>
      </w:r>
      <w:r w:rsidR="00C75E53" w:rsidRPr="0005125F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.</w:t>
      </w:r>
    </w:p>
    <w:p w:rsidR="00C75E53" w:rsidRDefault="0005125F" w:rsidP="0005125F">
      <w:pPr>
        <w:pStyle w:val="a4"/>
        <w:numPr>
          <w:ilvl w:val="1"/>
          <w:numId w:val="29"/>
        </w:numPr>
        <w:spacing w:line="24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Текст публичного выступления </w:t>
      </w:r>
      <w:r w:rsidR="00C75E53" w:rsidRPr="0005125F">
        <w:rPr>
          <w:rFonts w:eastAsia="Times New Roman"/>
          <w:sz w:val="28"/>
          <w:szCs w:val="28"/>
        </w:rPr>
        <w:t>(</w:t>
      </w:r>
      <w:r w:rsidR="00C75E53" w:rsidRPr="0005125F">
        <w:rPr>
          <w:rFonts w:eastAsia="Times New Roman"/>
          <w:i/>
          <w:sz w:val="28"/>
          <w:szCs w:val="28"/>
        </w:rPr>
        <w:t>речь на защиту</w:t>
      </w:r>
      <w:r w:rsidR="00C75E53" w:rsidRPr="0005125F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.</w:t>
      </w:r>
    </w:p>
    <w:p w:rsidR="00C75E53" w:rsidRDefault="00C75E53" w:rsidP="0005125F">
      <w:pPr>
        <w:pStyle w:val="a4"/>
        <w:numPr>
          <w:ilvl w:val="1"/>
          <w:numId w:val="29"/>
        </w:numPr>
        <w:spacing w:line="240" w:lineRule="atLeast"/>
        <w:jc w:val="both"/>
        <w:rPr>
          <w:rFonts w:eastAsia="Times New Roman"/>
          <w:sz w:val="28"/>
          <w:szCs w:val="28"/>
        </w:rPr>
      </w:pPr>
      <w:r w:rsidRPr="0005125F">
        <w:rPr>
          <w:rFonts w:eastAsia="Times New Roman"/>
          <w:sz w:val="28"/>
          <w:szCs w:val="28"/>
        </w:rPr>
        <w:t>Проектный продукт.</w:t>
      </w:r>
    </w:p>
    <w:p w:rsidR="00F63D44" w:rsidRPr="0005125F" w:rsidRDefault="00C75E53" w:rsidP="0005125F">
      <w:pPr>
        <w:pStyle w:val="a4"/>
        <w:numPr>
          <w:ilvl w:val="1"/>
          <w:numId w:val="29"/>
        </w:numPr>
        <w:spacing w:line="240" w:lineRule="atLeast"/>
        <w:ind w:left="0" w:firstLine="0"/>
        <w:jc w:val="both"/>
        <w:rPr>
          <w:rFonts w:eastAsia="Times New Roman"/>
          <w:sz w:val="28"/>
          <w:szCs w:val="28"/>
        </w:rPr>
      </w:pPr>
      <w:r w:rsidRPr="0005125F">
        <w:rPr>
          <w:rFonts w:eastAsia="Times New Roman"/>
          <w:sz w:val="28"/>
          <w:szCs w:val="28"/>
        </w:rPr>
        <w:t>О</w:t>
      </w:r>
      <w:r w:rsidR="0005125F">
        <w:rPr>
          <w:rFonts w:eastAsia="Times New Roman"/>
          <w:sz w:val="28"/>
          <w:szCs w:val="28"/>
        </w:rPr>
        <w:t>тзыв или рецензия руководителя</w:t>
      </w:r>
      <w:r w:rsidR="00F63D44" w:rsidRPr="0005125F">
        <w:rPr>
          <w:rFonts w:eastAsia="Times New Roman"/>
          <w:sz w:val="28"/>
          <w:szCs w:val="28"/>
        </w:rPr>
        <w:t>.</w:t>
      </w:r>
      <w:r w:rsidR="0005125F">
        <w:rPr>
          <w:rFonts w:eastAsia="Times New Roman"/>
          <w:sz w:val="28"/>
          <w:szCs w:val="28"/>
        </w:rPr>
        <w:t xml:space="preserve"> </w:t>
      </w:r>
      <w:r w:rsidR="00F63D44" w:rsidRPr="0005125F">
        <w:rPr>
          <w:rFonts w:eastAsia="Times New Roman"/>
          <w:sz w:val="28"/>
          <w:szCs w:val="28"/>
        </w:rPr>
        <w:t>Руководитель проекта передает заключение и рецензию за выполненную работу комиссии до начала защиты проекта.</w:t>
      </w:r>
      <w:r w:rsidR="0005125F">
        <w:rPr>
          <w:rFonts w:eastAsia="Times New Roman"/>
          <w:sz w:val="28"/>
          <w:szCs w:val="28"/>
        </w:rPr>
        <w:t xml:space="preserve"> </w:t>
      </w:r>
      <w:r w:rsidR="0005125F" w:rsidRPr="0005125F">
        <w:rPr>
          <w:rFonts w:eastAsia="Times New Roman"/>
          <w:b/>
          <w:sz w:val="28"/>
          <w:szCs w:val="28"/>
        </w:rPr>
        <w:t>Приложение 4.</w:t>
      </w:r>
    </w:p>
    <w:p w:rsidR="00FE440D" w:rsidRPr="00FF0D4A" w:rsidRDefault="00FE440D" w:rsidP="00FE440D">
      <w:pPr>
        <w:pStyle w:val="a4"/>
        <w:spacing w:line="240" w:lineRule="atLeast"/>
        <w:ind w:left="1260"/>
        <w:jc w:val="both"/>
        <w:rPr>
          <w:rFonts w:eastAsia="Times New Roman"/>
          <w:sz w:val="28"/>
          <w:szCs w:val="28"/>
        </w:rPr>
      </w:pPr>
    </w:p>
    <w:p w:rsidR="00A32380" w:rsidRPr="00FF0D4A" w:rsidRDefault="00A32380" w:rsidP="0005125F">
      <w:pPr>
        <w:pStyle w:val="a4"/>
        <w:numPr>
          <w:ilvl w:val="0"/>
          <w:numId w:val="29"/>
        </w:numPr>
        <w:spacing w:line="240" w:lineRule="atLeast"/>
        <w:jc w:val="center"/>
        <w:rPr>
          <w:b/>
          <w:sz w:val="28"/>
          <w:szCs w:val="28"/>
        </w:rPr>
      </w:pPr>
      <w:r w:rsidRPr="00FF0D4A">
        <w:rPr>
          <w:b/>
          <w:sz w:val="28"/>
          <w:szCs w:val="28"/>
        </w:rPr>
        <w:t>Права и ответственность сторон</w:t>
      </w:r>
      <w:r w:rsidR="00BA12DE" w:rsidRPr="00FF0D4A">
        <w:rPr>
          <w:b/>
          <w:sz w:val="28"/>
          <w:szCs w:val="28"/>
        </w:rPr>
        <w:t>.</w:t>
      </w:r>
    </w:p>
    <w:p w:rsidR="00A32380" w:rsidRPr="00FF0D4A" w:rsidRDefault="00A32380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380" w:rsidRPr="00FF0D4A" w:rsidRDefault="00A32380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D4A"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Pr="00FF0D4A">
        <w:rPr>
          <w:rFonts w:ascii="Times New Roman" w:hAnsi="Times New Roman" w:cs="Times New Roman"/>
          <w:sz w:val="28"/>
          <w:szCs w:val="28"/>
        </w:rPr>
        <w:t xml:space="preserve"> </w:t>
      </w:r>
      <w:r w:rsidRPr="00BE4FAF">
        <w:rPr>
          <w:rFonts w:ascii="Times New Roman" w:hAnsi="Times New Roman" w:cs="Times New Roman"/>
          <w:b/>
          <w:sz w:val="28"/>
          <w:szCs w:val="28"/>
        </w:rPr>
        <w:t>должен:</w:t>
      </w:r>
    </w:p>
    <w:p w:rsidR="00A32380" w:rsidRPr="00FF0D4A" w:rsidRDefault="00A356E5" w:rsidP="00BE4FAF">
      <w:pPr>
        <w:pStyle w:val="a4"/>
        <w:numPr>
          <w:ilvl w:val="0"/>
          <w:numId w:val="14"/>
        </w:numPr>
        <w:tabs>
          <w:tab w:val="left" w:pos="567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FF0D4A">
        <w:rPr>
          <w:sz w:val="28"/>
          <w:szCs w:val="28"/>
        </w:rPr>
        <w:t>в</w:t>
      </w:r>
      <w:r w:rsidR="00A32380" w:rsidRPr="00FF0D4A">
        <w:rPr>
          <w:sz w:val="28"/>
          <w:szCs w:val="28"/>
        </w:rPr>
        <w:t xml:space="preserve">ыбрать тему индивидуального образовательного проекта; </w:t>
      </w:r>
    </w:p>
    <w:p w:rsidR="00A32380" w:rsidRPr="00FF0D4A" w:rsidRDefault="00A356E5" w:rsidP="00BE4FAF">
      <w:pPr>
        <w:pStyle w:val="a4"/>
        <w:numPr>
          <w:ilvl w:val="0"/>
          <w:numId w:val="14"/>
        </w:numPr>
        <w:tabs>
          <w:tab w:val="left" w:pos="567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FF0D4A">
        <w:rPr>
          <w:sz w:val="28"/>
          <w:szCs w:val="28"/>
        </w:rPr>
        <w:t>п</w:t>
      </w:r>
      <w:r w:rsidR="00A32380" w:rsidRPr="00FF0D4A">
        <w:rPr>
          <w:sz w:val="28"/>
          <w:szCs w:val="28"/>
        </w:rPr>
        <w:t xml:space="preserve">осещать занятия по индивидуальному образовательному проекту; </w:t>
      </w:r>
    </w:p>
    <w:p w:rsidR="00A32380" w:rsidRPr="00FF0D4A" w:rsidRDefault="00A356E5" w:rsidP="00BE4FAF">
      <w:pPr>
        <w:pStyle w:val="a4"/>
        <w:numPr>
          <w:ilvl w:val="0"/>
          <w:numId w:val="14"/>
        </w:numPr>
        <w:tabs>
          <w:tab w:val="left" w:pos="567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FF0D4A">
        <w:rPr>
          <w:sz w:val="28"/>
          <w:szCs w:val="28"/>
        </w:rPr>
        <w:t>о</w:t>
      </w:r>
      <w:r w:rsidR="00A32380" w:rsidRPr="00FF0D4A">
        <w:rPr>
          <w:sz w:val="28"/>
          <w:szCs w:val="28"/>
        </w:rPr>
        <w:t xml:space="preserve">тветственно относиться к требованиям и рекомендациям </w:t>
      </w:r>
      <w:r w:rsidRPr="00FF0D4A">
        <w:rPr>
          <w:sz w:val="28"/>
          <w:szCs w:val="28"/>
        </w:rPr>
        <w:t xml:space="preserve">координатора и </w:t>
      </w:r>
      <w:r w:rsidR="00A32380" w:rsidRPr="00FF0D4A">
        <w:rPr>
          <w:sz w:val="28"/>
          <w:szCs w:val="28"/>
        </w:rPr>
        <w:t>руководителя индивидуал</w:t>
      </w:r>
      <w:r w:rsidRPr="00FF0D4A">
        <w:rPr>
          <w:sz w:val="28"/>
          <w:szCs w:val="28"/>
        </w:rPr>
        <w:t>ьного образовательного проекта;</w:t>
      </w:r>
    </w:p>
    <w:p w:rsidR="00A32380" w:rsidRPr="00FF0D4A" w:rsidRDefault="00A356E5" w:rsidP="00BE4FAF">
      <w:pPr>
        <w:pStyle w:val="a4"/>
        <w:numPr>
          <w:ilvl w:val="0"/>
          <w:numId w:val="14"/>
        </w:numPr>
        <w:tabs>
          <w:tab w:val="left" w:pos="567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FF0D4A">
        <w:rPr>
          <w:sz w:val="28"/>
          <w:szCs w:val="28"/>
        </w:rPr>
        <w:t>своевременно сдавать материалы</w:t>
      </w:r>
      <w:r w:rsidR="009B3CC7" w:rsidRPr="00FF0D4A">
        <w:rPr>
          <w:sz w:val="28"/>
          <w:szCs w:val="28"/>
        </w:rPr>
        <w:t xml:space="preserve"> для получения как текущих отметок, так и за выполнение ключевых этапов работы</w:t>
      </w:r>
      <w:r w:rsidR="001C2F36" w:rsidRPr="00FF0D4A">
        <w:rPr>
          <w:sz w:val="28"/>
          <w:szCs w:val="28"/>
        </w:rPr>
        <w:t xml:space="preserve"> </w:t>
      </w:r>
      <w:r w:rsidR="009B3CC7" w:rsidRPr="00FF0D4A">
        <w:rPr>
          <w:sz w:val="28"/>
          <w:szCs w:val="28"/>
        </w:rPr>
        <w:t>в ходе создания ИП</w:t>
      </w:r>
      <w:r w:rsidR="00A32380" w:rsidRPr="00FF0D4A">
        <w:rPr>
          <w:sz w:val="28"/>
          <w:szCs w:val="28"/>
        </w:rPr>
        <w:t xml:space="preserve">. </w:t>
      </w:r>
    </w:p>
    <w:p w:rsidR="00A32380" w:rsidRPr="00FF0D4A" w:rsidRDefault="00A32380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FAF"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Pr="00FF0D4A">
        <w:rPr>
          <w:rFonts w:ascii="Times New Roman" w:hAnsi="Times New Roman" w:cs="Times New Roman"/>
          <w:sz w:val="28"/>
          <w:szCs w:val="28"/>
        </w:rPr>
        <w:t xml:space="preserve"> </w:t>
      </w:r>
      <w:r w:rsidRPr="00BE4FAF">
        <w:rPr>
          <w:rFonts w:ascii="Times New Roman" w:hAnsi="Times New Roman" w:cs="Times New Roman"/>
          <w:b/>
          <w:sz w:val="28"/>
          <w:szCs w:val="28"/>
        </w:rPr>
        <w:t>имеет право:</w:t>
      </w:r>
      <w:r w:rsidRPr="00FF0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6E5" w:rsidRPr="00FF0D4A" w:rsidRDefault="00A356E5" w:rsidP="00BE4FAF">
      <w:pPr>
        <w:pStyle w:val="a4"/>
        <w:numPr>
          <w:ilvl w:val="0"/>
          <w:numId w:val="14"/>
        </w:numPr>
        <w:tabs>
          <w:tab w:val="left" w:pos="567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FF0D4A">
        <w:rPr>
          <w:sz w:val="28"/>
          <w:szCs w:val="28"/>
        </w:rPr>
        <w:t>выбрать предметную область для ИП</w:t>
      </w:r>
      <w:r w:rsidR="00BE4FAF">
        <w:rPr>
          <w:sz w:val="28"/>
          <w:szCs w:val="28"/>
        </w:rPr>
        <w:t xml:space="preserve"> и руководителя</w:t>
      </w:r>
      <w:r w:rsidRPr="00FF0D4A">
        <w:rPr>
          <w:sz w:val="28"/>
          <w:szCs w:val="28"/>
        </w:rPr>
        <w:t>;</w:t>
      </w:r>
    </w:p>
    <w:p w:rsidR="00A32380" w:rsidRPr="00FF0D4A" w:rsidRDefault="00A356E5" w:rsidP="00BE4FAF">
      <w:pPr>
        <w:pStyle w:val="a4"/>
        <w:numPr>
          <w:ilvl w:val="0"/>
          <w:numId w:val="14"/>
        </w:numPr>
        <w:tabs>
          <w:tab w:val="left" w:pos="567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FF0D4A">
        <w:rPr>
          <w:sz w:val="28"/>
          <w:szCs w:val="28"/>
        </w:rPr>
        <w:t>н</w:t>
      </w:r>
      <w:r w:rsidR="00A32380" w:rsidRPr="00FF0D4A">
        <w:rPr>
          <w:sz w:val="28"/>
          <w:szCs w:val="28"/>
        </w:rPr>
        <w:t xml:space="preserve">а консультацию и информационную поддержку </w:t>
      </w:r>
      <w:r w:rsidRPr="00FF0D4A">
        <w:rPr>
          <w:sz w:val="28"/>
          <w:szCs w:val="28"/>
        </w:rPr>
        <w:t xml:space="preserve">координатора и </w:t>
      </w:r>
      <w:r w:rsidR="00A32380" w:rsidRPr="00FF0D4A">
        <w:rPr>
          <w:sz w:val="28"/>
          <w:szCs w:val="28"/>
        </w:rPr>
        <w:t xml:space="preserve">руководителя на любом этапе выполнения индивидуального образовательного проекта; </w:t>
      </w:r>
    </w:p>
    <w:p w:rsidR="00A32380" w:rsidRPr="00FF0D4A" w:rsidRDefault="00A356E5" w:rsidP="00BE4FAF">
      <w:pPr>
        <w:pStyle w:val="a4"/>
        <w:numPr>
          <w:ilvl w:val="0"/>
          <w:numId w:val="14"/>
        </w:numPr>
        <w:tabs>
          <w:tab w:val="left" w:pos="567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FF0D4A">
        <w:rPr>
          <w:sz w:val="28"/>
          <w:szCs w:val="28"/>
        </w:rPr>
        <w:t>и</w:t>
      </w:r>
      <w:r w:rsidR="00A32380" w:rsidRPr="00FF0D4A">
        <w:rPr>
          <w:sz w:val="28"/>
          <w:szCs w:val="28"/>
        </w:rPr>
        <w:t>спользовать для выполнения индивидуального образовательного проекта ресурсы школы.</w:t>
      </w:r>
    </w:p>
    <w:p w:rsidR="001C68A6" w:rsidRPr="00FF0D4A" w:rsidRDefault="001C68A6" w:rsidP="00BE4FAF">
      <w:pPr>
        <w:pStyle w:val="Default"/>
        <w:tabs>
          <w:tab w:val="left" w:pos="567"/>
        </w:tabs>
        <w:spacing w:line="240" w:lineRule="atLeast"/>
        <w:jc w:val="both"/>
        <w:rPr>
          <w:iCs/>
          <w:color w:val="auto"/>
          <w:sz w:val="28"/>
          <w:szCs w:val="28"/>
        </w:rPr>
      </w:pPr>
    </w:p>
    <w:p w:rsidR="006E6EAE" w:rsidRPr="00FF0D4A" w:rsidRDefault="006E6EAE" w:rsidP="00BE4FAF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0D4A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FF0D4A">
        <w:rPr>
          <w:rFonts w:ascii="Times New Roman" w:hAnsi="Times New Roman" w:cs="Times New Roman"/>
          <w:sz w:val="28"/>
          <w:szCs w:val="28"/>
        </w:rPr>
        <w:t xml:space="preserve"> индивидуального проекта – куратор должен: </w:t>
      </w:r>
    </w:p>
    <w:p w:rsidR="006E6EAE" w:rsidRPr="00FF0D4A" w:rsidRDefault="006E6EAE" w:rsidP="00BE4FAF">
      <w:pPr>
        <w:pStyle w:val="a4"/>
        <w:numPr>
          <w:ilvl w:val="0"/>
          <w:numId w:val="14"/>
        </w:numPr>
        <w:tabs>
          <w:tab w:val="left" w:pos="567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FF0D4A">
        <w:rPr>
          <w:sz w:val="28"/>
          <w:szCs w:val="28"/>
        </w:rPr>
        <w:t xml:space="preserve">совместно с обучающимся определить тему и учебный план работы по индивидуальному образовательному проекту; </w:t>
      </w:r>
    </w:p>
    <w:p w:rsidR="006E6EAE" w:rsidRPr="00FF0D4A" w:rsidRDefault="006E6EAE" w:rsidP="00BE4FAF">
      <w:pPr>
        <w:pStyle w:val="a4"/>
        <w:numPr>
          <w:ilvl w:val="0"/>
          <w:numId w:val="14"/>
        </w:numPr>
        <w:tabs>
          <w:tab w:val="left" w:pos="567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FF0D4A">
        <w:rPr>
          <w:sz w:val="28"/>
          <w:szCs w:val="28"/>
        </w:rPr>
        <w:t xml:space="preserve">совместно с обучающимся определить цель и задачи работы, этапы, сроки, методы работы, источники необходимой информации; </w:t>
      </w:r>
    </w:p>
    <w:p w:rsidR="006E6EAE" w:rsidRPr="00FF0D4A" w:rsidRDefault="006E6EAE" w:rsidP="00BE4FAF">
      <w:pPr>
        <w:pStyle w:val="a4"/>
        <w:numPr>
          <w:ilvl w:val="0"/>
          <w:numId w:val="14"/>
        </w:numPr>
        <w:tabs>
          <w:tab w:val="left" w:pos="567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FF0D4A">
        <w:rPr>
          <w:sz w:val="28"/>
          <w:szCs w:val="28"/>
        </w:rPr>
        <w:t xml:space="preserve">мотивировать обучающего на выполнение работы по индивидуальному образовательному проекту; </w:t>
      </w:r>
    </w:p>
    <w:p w:rsidR="006E6EAE" w:rsidRPr="00FF0D4A" w:rsidRDefault="006E6EAE" w:rsidP="00BE4FAF">
      <w:pPr>
        <w:pStyle w:val="a4"/>
        <w:numPr>
          <w:ilvl w:val="0"/>
          <w:numId w:val="14"/>
        </w:numPr>
        <w:tabs>
          <w:tab w:val="left" w:pos="567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FF0D4A">
        <w:rPr>
          <w:sz w:val="28"/>
          <w:szCs w:val="28"/>
        </w:rPr>
        <w:t xml:space="preserve">оказывать помощь обучающемуся по вопросам планирования, методики, формирования и представления результатов исследования; </w:t>
      </w:r>
    </w:p>
    <w:p w:rsidR="006E6EAE" w:rsidRPr="00FF0D4A" w:rsidRDefault="006E6EAE" w:rsidP="00BE4FAF">
      <w:pPr>
        <w:pStyle w:val="a4"/>
        <w:numPr>
          <w:ilvl w:val="0"/>
          <w:numId w:val="14"/>
        </w:numPr>
        <w:tabs>
          <w:tab w:val="left" w:pos="567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FF0D4A">
        <w:rPr>
          <w:sz w:val="28"/>
          <w:szCs w:val="28"/>
        </w:rPr>
        <w:t xml:space="preserve">контролировать выполнение обучающимся плана работы по выполнению индивидуального образовательного проекта. </w:t>
      </w:r>
    </w:p>
    <w:p w:rsidR="006E6EAE" w:rsidRPr="00050765" w:rsidRDefault="006E6EAE" w:rsidP="00BE4FAF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765">
        <w:rPr>
          <w:rFonts w:ascii="Times New Roman" w:hAnsi="Times New Roman" w:cs="Times New Roman"/>
          <w:b/>
          <w:sz w:val="28"/>
          <w:szCs w:val="28"/>
        </w:rPr>
        <w:t xml:space="preserve">Руководитель индивидуального проекта имеет право: </w:t>
      </w:r>
    </w:p>
    <w:p w:rsidR="006E6EAE" w:rsidRPr="00FF0D4A" w:rsidRDefault="006E6EAE" w:rsidP="00BE4FAF">
      <w:pPr>
        <w:pStyle w:val="a4"/>
        <w:numPr>
          <w:ilvl w:val="0"/>
          <w:numId w:val="14"/>
        </w:numPr>
        <w:tabs>
          <w:tab w:val="left" w:pos="567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FF0D4A">
        <w:rPr>
          <w:sz w:val="28"/>
          <w:szCs w:val="28"/>
        </w:rPr>
        <w:t xml:space="preserve">требовать от обучающего своевременного и качественного выполнения работы; </w:t>
      </w:r>
    </w:p>
    <w:p w:rsidR="006E6EAE" w:rsidRPr="00FF0D4A" w:rsidRDefault="006E6EAE" w:rsidP="00BE4FAF">
      <w:pPr>
        <w:pStyle w:val="a4"/>
        <w:numPr>
          <w:ilvl w:val="0"/>
          <w:numId w:val="14"/>
        </w:numPr>
        <w:tabs>
          <w:tab w:val="left" w:pos="567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FF0D4A">
        <w:rPr>
          <w:sz w:val="28"/>
          <w:szCs w:val="28"/>
        </w:rPr>
        <w:t xml:space="preserve">использовать в своей работе имеющиеся в школе информационные ресурсы; </w:t>
      </w:r>
    </w:p>
    <w:p w:rsidR="006E6EAE" w:rsidRPr="00FF0D4A" w:rsidRDefault="006E6EAE" w:rsidP="00BE4FAF">
      <w:pPr>
        <w:pStyle w:val="a4"/>
        <w:numPr>
          <w:ilvl w:val="0"/>
          <w:numId w:val="14"/>
        </w:numPr>
        <w:tabs>
          <w:tab w:val="left" w:pos="567"/>
        </w:tabs>
        <w:spacing w:line="240" w:lineRule="atLeast"/>
        <w:ind w:left="0" w:firstLine="0"/>
        <w:jc w:val="both"/>
        <w:rPr>
          <w:sz w:val="28"/>
          <w:szCs w:val="28"/>
        </w:rPr>
      </w:pPr>
      <w:r w:rsidRPr="00FF0D4A">
        <w:rPr>
          <w:sz w:val="28"/>
          <w:szCs w:val="28"/>
        </w:rPr>
        <w:t xml:space="preserve">обращаться к координатору и администрации школы в случае систематического несоблюдения сроков реализации плана индивидуального образовательного проекта. </w:t>
      </w:r>
    </w:p>
    <w:p w:rsidR="006E6EAE" w:rsidRPr="00FF0D4A" w:rsidRDefault="006E6EAE" w:rsidP="00BE4FAF">
      <w:pPr>
        <w:pStyle w:val="Default"/>
        <w:tabs>
          <w:tab w:val="left" w:pos="567"/>
        </w:tabs>
        <w:spacing w:line="240" w:lineRule="atLeast"/>
        <w:jc w:val="both"/>
        <w:rPr>
          <w:iCs/>
          <w:color w:val="auto"/>
          <w:sz w:val="28"/>
          <w:szCs w:val="28"/>
        </w:rPr>
      </w:pPr>
    </w:p>
    <w:p w:rsidR="001C68A6" w:rsidRPr="00FF0D4A" w:rsidRDefault="001C68A6" w:rsidP="00BE4FAF">
      <w:pPr>
        <w:pStyle w:val="Default"/>
        <w:tabs>
          <w:tab w:val="left" w:pos="567"/>
        </w:tabs>
        <w:spacing w:line="240" w:lineRule="atLeast"/>
        <w:jc w:val="both"/>
        <w:rPr>
          <w:color w:val="auto"/>
          <w:sz w:val="28"/>
          <w:szCs w:val="28"/>
        </w:rPr>
      </w:pPr>
      <w:r w:rsidRPr="00FF0D4A">
        <w:rPr>
          <w:b/>
          <w:iCs/>
          <w:color w:val="auto"/>
          <w:sz w:val="28"/>
          <w:szCs w:val="28"/>
        </w:rPr>
        <w:lastRenderedPageBreak/>
        <w:t>Координатор</w:t>
      </w:r>
      <w:r w:rsidRPr="00FF0D4A">
        <w:rPr>
          <w:iCs/>
          <w:color w:val="auto"/>
          <w:sz w:val="28"/>
          <w:szCs w:val="28"/>
        </w:rPr>
        <w:t xml:space="preserve"> проектной деятельности должен: </w:t>
      </w:r>
    </w:p>
    <w:p w:rsidR="001C68A6" w:rsidRPr="00FF0D4A" w:rsidRDefault="001C68A6" w:rsidP="00BE4FAF">
      <w:pPr>
        <w:pStyle w:val="Default"/>
        <w:numPr>
          <w:ilvl w:val="0"/>
          <w:numId w:val="14"/>
        </w:numPr>
        <w:tabs>
          <w:tab w:val="left" w:pos="567"/>
        </w:tabs>
        <w:spacing w:line="240" w:lineRule="atLeast"/>
        <w:ind w:left="0" w:firstLine="0"/>
        <w:jc w:val="both"/>
        <w:rPr>
          <w:color w:val="auto"/>
          <w:sz w:val="28"/>
          <w:szCs w:val="28"/>
        </w:rPr>
      </w:pPr>
      <w:r w:rsidRPr="00FF0D4A">
        <w:rPr>
          <w:color w:val="auto"/>
          <w:sz w:val="28"/>
          <w:szCs w:val="28"/>
        </w:rPr>
        <w:t>давать необходимые разъяснения и ко</w:t>
      </w:r>
      <w:r w:rsidR="009B3CC7" w:rsidRPr="00FF0D4A">
        <w:rPr>
          <w:color w:val="auto"/>
          <w:sz w:val="28"/>
          <w:szCs w:val="28"/>
        </w:rPr>
        <w:t xml:space="preserve">нсультации </w:t>
      </w:r>
      <w:r w:rsidRPr="00FF0D4A">
        <w:rPr>
          <w:color w:val="auto"/>
          <w:sz w:val="28"/>
          <w:szCs w:val="28"/>
        </w:rPr>
        <w:t xml:space="preserve">с обучающимися по подготовке и работе над проектом (при необходимости); </w:t>
      </w:r>
    </w:p>
    <w:p w:rsidR="001C68A6" w:rsidRPr="00FF0D4A" w:rsidRDefault="001C68A6" w:rsidP="00BE4FAF">
      <w:pPr>
        <w:pStyle w:val="Default"/>
        <w:numPr>
          <w:ilvl w:val="0"/>
          <w:numId w:val="14"/>
        </w:numPr>
        <w:tabs>
          <w:tab w:val="left" w:pos="567"/>
        </w:tabs>
        <w:spacing w:line="240" w:lineRule="atLeast"/>
        <w:ind w:left="0" w:firstLine="0"/>
        <w:jc w:val="both"/>
        <w:rPr>
          <w:color w:val="auto"/>
          <w:sz w:val="28"/>
          <w:szCs w:val="28"/>
        </w:rPr>
      </w:pPr>
      <w:r w:rsidRPr="00FF0D4A">
        <w:rPr>
          <w:color w:val="auto"/>
          <w:sz w:val="28"/>
          <w:szCs w:val="28"/>
        </w:rPr>
        <w:t xml:space="preserve">обеспечивать учащихся и руководителей проектов методическими материалами; </w:t>
      </w:r>
    </w:p>
    <w:p w:rsidR="001C68A6" w:rsidRPr="00FF0D4A" w:rsidRDefault="001C68A6" w:rsidP="00BE4FAF">
      <w:pPr>
        <w:pStyle w:val="Default"/>
        <w:numPr>
          <w:ilvl w:val="0"/>
          <w:numId w:val="14"/>
        </w:numPr>
        <w:tabs>
          <w:tab w:val="left" w:pos="567"/>
        </w:tabs>
        <w:spacing w:line="240" w:lineRule="atLeast"/>
        <w:ind w:left="0" w:firstLine="0"/>
        <w:jc w:val="both"/>
        <w:rPr>
          <w:color w:val="auto"/>
          <w:sz w:val="28"/>
          <w:szCs w:val="28"/>
        </w:rPr>
      </w:pPr>
      <w:r w:rsidRPr="00FF0D4A">
        <w:rPr>
          <w:color w:val="auto"/>
          <w:sz w:val="28"/>
          <w:szCs w:val="28"/>
        </w:rPr>
        <w:t xml:space="preserve">иметь общий список авторов и руководителей индивидуальных проектов; </w:t>
      </w:r>
    </w:p>
    <w:p w:rsidR="001C68A6" w:rsidRPr="00FF0D4A" w:rsidRDefault="001C68A6" w:rsidP="00BE4FAF">
      <w:pPr>
        <w:pStyle w:val="Default"/>
        <w:numPr>
          <w:ilvl w:val="0"/>
          <w:numId w:val="14"/>
        </w:numPr>
        <w:tabs>
          <w:tab w:val="left" w:pos="567"/>
        </w:tabs>
        <w:spacing w:line="240" w:lineRule="atLeast"/>
        <w:ind w:left="0" w:firstLine="0"/>
        <w:jc w:val="both"/>
        <w:rPr>
          <w:color w:val="auto"/>
          <w:sz w:val="28"/>
          <w:szCs w:val="28"/>
        </w:rPr>
      </w:pPr>
      <w:r w:rsidRPr="00FF0D4A">
        <w:rPr>
          <w:color w:val="auto"/>
          <w:sz w:val="28"/>
          <w:szCs w:val="28"/>
        </w:rPr>
        <w:t xml:space="preserve">организовать консультации и оказание методической помощи руководителям проектов в ходе выполнения работ; </w:t>
      </w:r>
    </w:p>
    <w:p w:rsidR="001C68A6" w:rsidRPr="00FF0D4A" w:rsidRDefault="001C68A6" w:rsidP="00BE4FAF">
      <w:pPr>
        <w:pStyle w:val="Default"/>
        <w:numPr>
          <w:ilvl w:val="0"/>
          <w:numId w:val="14"/>
        </w:numPr>
        <w:tabs>
          <w:tab w:val="left" w:pos="567"/>
        </w:tabs>
        <w:spacing w:line="240" w:lineRule="atLeast"/>
        <w:ind w:left="0" w:firstLine="0"/>
        <w:jc w:val="both"/>
        <w:rPr>
          <w:color w:val="auto"/>
          <w:sz w:val="28"/>
          <w:szCs w:val="28"/>
        </w:rPr>
      </w:pPr>
      <w:r w:rsidRPr="00FF0D4A">
        <w:rPr>
          <w:color w:val="auto"/>
          <w:sz w:val="28"/>
          <w:szCs w:val="28"/>
        </w:rPr>
        <w:t>организовать и провести итоговую публичную</w:t>
      </w:r>
      <w:r w:rsidR="009B3CC7" w:rsidRPr="00FF0D4A">
        <w:rPr>
          <w:color w:val="auto"/>
          <w:sz w:val="28"/>
          <w:szCs w:val="28"/>
        </w:rPr>
        <w:t xml:space="preserve"> защиту индивидуальных проектов</w:t>
      </w:r>
      <w:r w:rsidRPr="00FF0D4A">
        <w:rPr>
          <w:color w:val="auto"/>
          <w:sz w:val="28"/>
          <w:szCs w:val="28"/>
        </w:rPr>
        <w:t xml:space="preserve">; </w:t>
      </w:r>
    </w:p>
    <w:p w:rsidR="001C68A6" w:rsidRPr="00FF0D4A" w:rsidRDefault="001C68A6" w:rsidP="00BE4FAF">
      <w:pPr>
        <w:pStyle w:val="Default"/>
        <w:numPr>
          <w:ilvl w:val="0"/>
          <w:numId w:val="14"/>
        </w:numPr>
        <w:tabs>
          <w:tab w:val="left" w:pos="567"/>
        </w:tabs>
        <w:spacing w:line="240" w:lineRule="atLeast"/>
        <w:ind w:left="0" w:firstLine="0"/>
        <w:jc w:val="both"/>
        <w:rPr>
          <w:color w:val="auto"/>
          <w:sz w:val="28"/>
          <w:szCs w:val="28"/>
        </w:rPr>
      </w:pPr>
      <w:r w:rsidRPr="00FF0D4A">
        <w:rPr>
          <w:color w:val="auto"/>
          <w:sz w:val="28"/>
          <w:szCs w:val="28"/>
        </w:rPr>
        <w:t xml:space="preserve">обеспечить положительное разрешение сложных ситуаций в ходе реализации индивидуальных проектных планов; </w:t>
      </w:r>
    </w:p>
    <w:p w:rsidR="008E3271" w:rsidRPr="00FF0D4A" w:rsidRDefault="001C68A6" w:rsidP="00BE4FAF">
      <w:pPr>
        <w:pStyle w:val="Default"/>
        <w:numPr>
          <w:ilvl w:val="0"/>
          <w:numId w:val="14"/>
        </w:numPr>
        <w:tabs>
          <w:tab w:val="left" w:pos="567"/>
        </w:tabs>
        <w:spacing w:line="240" w:lineRule="atLeast"/>
        <w:ind w:left="0" w:firstLine="0"/>
        <w:jc w:val="both"/>
        <w:rPr>
          <w:color w:val="auto"/>
          <w:sz w:val="28"/>
          <w:szCs w:val="28"/>
        </w:rPr>
      </w:pPr>
      <w:r w:rsidRPr="00FF0D4A">
        <w:rPr>
          <w:color w:val="auto"/>
          <w:sz w:val="28"/>
          <w:szCs w:val="28"/>
        </w:rPr>
        <w:t>вести необходимую сопроводительную и отчетную документ</w:t>
      </w:r>
      <w:r w:rsidR="00050765">
        <w:rPr>
          <w:color w:val="auto"/>
          <w:sz w:val="28"/>
          <w:szCs w:val="28"/>
        </w:rPr>
        <w:t>ацию по проектной деятельности.</w:t>
      </w:r>
    </w:p>
    <w:p w:rsidR="001C68A6" w:rsidRPr="00050765" w:rsidRDefault="001C68A6" w:rsidP="00BE4FAF">
      <w:pPr>
        <w:pStyle w:val="Default"/>
        <w:tabs>
          <w:tab w:val="left" w:pos="567"/>
        </w:tabs>
        <w:spacing w:line="240" w:lineRule="atLeast"/>
        <w:jc w:val="both"/>
        <w:rPr>
          <w:b/>
          <w:color w:val="auto"/>
          <w:sz w:val="28"/>
          <w:szCs w:val="28"/>
        </w:rPr>
      </w:pPr>
      <w:r w:rsidRPr="00050765">
        <w:rPr>
          <w:b/>
          <w:iCs/>
          <w:color w:val="auto"/>
          <w:sz w:val="28"/>
          <w:szCs w:val="28"/>
        </w:rPr>
        <w:t xml:space="preserve">Координатор проектной деятельности имеет право: </w:t>
      </w:r>
    </w:p>
    <w:p w:rsidR="001C68A6" w:rsidRPr="00FF0D4A" w:rsidRDefault="001C68A6" w:rsidP="00BE4FAF">
      <w:pPr>
        <w:pStyle w:val="Default"/>
        <w:numPr>
          <w:ilvl w:val="0"/>
          <w:numId w:val="23"/>
        </w:numPr>
        <w:tabs>
          <w:tab w:val="left" w:pos="567"/>
        </w:tabs>
        <w:spacing w:line="240" w:lineRule="atLeast"/>
        <w:ind w:left="0" w:firstLine="0"/>
        <w:jc w:val="both"/>
        <w:rPr>
          <w:color w:val="auto"/>
          <w:sz w:val="28"/>
          <w:szCs w:val="28"/>
        </w:rPr>
      </w:pPr>
      <w:r w:rsidRPr="00FF0D4A">
        <w:rPr>
          <w:color w:val="auto"/>
          <w:sz w:val="28"/>
          <w:szCs w:val="28"/>
        </w:rPr>
        <w:t>контролировать организацию условий, необходимых для проектной деятельности обучающихся (помещения, доступ к мультимедийной т</w:t>
      </w:r>
      <w:r w:rsidR="009B3CC7" w:rsidRPr="00FF0D4A">
        <w:rPr>
          <w:color w:val="auto"/>
          <w:sz w:val="28"/>
          <w:szCs w:val="28"/>
        </w:rPr>
        <w:t xml:space="preserve">ехнике, установка программного </w:t>
      </w:r>
      <w:r w:rsidRPr="00FF0D4A">
        <w:rPr>
          <w:color w:val="auto"/>
          <w:sz w:val="28"/>
          <w:szCs w:val="28"/>
        </w:rPr>
        <w:t xml:space="preserve">обеспечения и т.д.); </w:t>
      </w:r>
    </w:p>
    <w:p w:rsidR="001C68A6" w:rsidRPr="00FF0D4A" w:rsidRDefault="001C68A6" w:rsidP="00BE4FAF">
      <w:pPr>
        <w:pStyle w:val="Default"/>
        <w:numPr>
          <w:ilvl w:val="0"/>
          <w:numId w:val="23"/>
        </w:numPr>
        <w:tabs>
          <w:tab w:val="left" w:pos="567"/>
        </w:tabs>
        <w:spacing w:line="240" w:lineRule="atLeast"/>
        <w:ind w:left="0" w:firstLine="0"/>
        <w:jc w:val="both"/>
        <w:rPr>
          <w:color w:val="auto"/>
          <w:sz w:val="28"/>
          <w:szCs w:val="28"/>
        </w:rPr>
      </w:pPr>
      <w:r w:rsidRPr="00FF0D4A">
        <w:rPr>
          <w:color w:val="auto"/>
          <w:sz w:val="28"/>
          <w:szCs w:val="28"/>
        </w:rPr>
        <w:t xml:space="preserve">осуществлять мониторинг своевременности выполнения этапов проектов; </w:t>
      </w:r>
    </w:p>
    <w:p w:rsidR="001C68A6" w:rsidRPr="00FF0D4A" w:rsidRDefault="001C68A6" w:rsidP="00BE4FAF">
      <w:pPr>
        <w:pStyle w:val="Default"/>
        <w:numPr>
          <w:ilvl w:val="0"/>
          <w:numId w:val="23"/>
        </w:numPr>
        <w:tabs>
          <w:tab w:val="left" w:pos="567"/>
        </w:tabs>
        <w:spacing w:line="240" w:lineRule="atLeast"/>
        <w:ind w:left="0" w:firstLine="0"/>
        <w:jc w:val="both"/>
        <w:rPr>
          <w:color w:val="auto"/>
          <w:sz w:val="28"/>
          <w:szCs w:val="28"/>
        </w:rPr>
      </w:pPr>
      <w:r w:rsidRPr="00FF0D4A">
        <w:rPr>
          <w:color w:val="auto"/>
          <w:sz w:val="28"/>
          <w:szCs w:val="28"/>
        </w:rPr>
        <w:t xml:space="preserve">осуществлять мониторинг своевременности и правильности оформления проектов - проектной документации; всех проектных материалов для их сдачи; </w:t>
      </w:r>
    </w:p>
    <w:p w:rsidR="003651ED" w:rsidRPr="00FF0D4A" w:rsidRDefault="001C68A6" w:rsidP="00BE4FAF">
      <w:pPr>
        <w:pStyle w:val="Default"/>
        <w:numPr>
          <w:ilvl w:val="0"/>
          <w:numId w:val="23"/>
        </w:numPr>
        <w:tabs>
          <w:tab w:val="left" w:pos="567"/>
        </w:tabs>
        <w:spacing w:line="240" w:lineRule="atLeast"/>
        <w:ind w:left="0" w:firstLine="0"/>
        <w:jc w:val="both"/>
        <w:rPr>
          <w:color w:val="auto"/>
          <w:sz w:val="28"/>
          <w:szCs w:val="28"/>
        </w:rPr>
      </w:pPr>
      <w:r w:rsidRPr="00FF0D4A">
        <w:rPr>
          <w:color w:val="auto"/>
          <w:sz w:val="28"/>
          <w:szCs w:val="28"/>
        </w:rPr>
        <w:t>при необходимости - организовать независимую экспертную оценку содержательного уровня проекта и хода проектного процесса в целом.</w:t>
      </w:r>
    </w:p>
    <w:p w:rsidR="008E3271" w:rsidRPr="00FF0D4A" w:rsidRDefault="008E3271" w:rsidP="00BE4FAF">
      <w:pPr>
        <w:pStyle w:val="Default"/>
        <w:tabs>
          <w:tab w:val="left" w:pos="567"/>
        </w:tabs>
        <w:spacing w:line="240" w:lineRule="atLeast"/>
        <w:ind w:left="709"/>
        <w:jc w:val="both"/>
        <w:rPr>
          <w:color w:val="auto"/>
          <w:sz w:val="28"/>
          <w:szCs w:val="28"/>
        </w:rPr>
      </w:pPr>
    </w:p>
    <w:p w:rsidR="00BA12DE" w:rsidRDefault="00BA12DE" w:rsidP="00BE4FAF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2B01" w:rsidRDefault="00B72B01" w:rsidP="00BE4FAF">
      <w:pPr>
        <w:tabs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2B01" w:rsidRDefault="00B72B01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B01" w:rsidRDefault="00B72B01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B01" w:rsidRDefault="00B72B01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B01" w:rsidRDefault="00B72B01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B01" w:rsidRDefault="00B72B01" w:rsidP="00CA1CF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765" w:rsidRDefault="00050765" w:rsidP="00B72B01">
      <w:pPr>
        <w:spacing w:after="0" w:line="240" w:lineRule="atLeast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0765" w:rsidRDefault="00050765" w:rsidP="00B72B01">
      <w:pPr>
        <w:spacing w:after="0" w:line="240" w:lineRule="atLeast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0765" w:rsidRDefault="00050765" w:rsidP="00B72B01">
      <w:pPr>
        <w:spacing w:after="0" w:line="240" w:lineRule="atLeast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0765" w:rsidRDefault="00050765" w:rsidP="00B72B01">
      <w:pPr>
        <w:spacing w:after="0" w:line="240" w:lineRule="atLeast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0765" w:rsidRDefault="00050765" w:rsidP="00B72B01">
      <w:pPr>
        <w:spacing w:after="0" w:line="240" w:lineRule="atLeast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0765" w:rsidRDefault="00050765" w:rsidP="00B72B01">
      <w:pPr>
        <w:spacing w:after="0" w:line="240" w:lineRule="atLeast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0765" w:rsidRDefault="00050765" w:rsidP="00B72B01">
      <w:pPr>
        <w:spacing w:after="0" w:line="240" w:lineRule="atLeast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0765" w:rsidRDefault="00050765" w:rsidP="00B72B01">
      <w:pPr>
        <w:spacing w:after="0" w:line="240" w:lineRule="atLeast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0765" w:rsidRDefault="00050765" w:rsidP="00B72B01">
      <w:pPr>
        <w:spacing w:after="0" w:line="240" w:lineRule="atLeast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0765" w:rsidRDefault="00050765" w:rsidP="00B72B01">
      <w:pPr>
        <w:spacing w:after="0" w:line="240" w:lineRule="atLeast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2B01" w:rsidRDefault="00B72B01" w:rsidP="00B72B01">
      <w:pPr>
        <w:spacing w:after="0" w:line="240" w:lineRule="atLeast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064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050765" w:rsidRDefault="00050765" w:rsidP="00B72B01">
      <w:pPr>
        <w:spacing w:after="0" w:line="240" w:lineRule="atLeast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0765" w:rsidRPr="00050765" w:rsidRDefault="00050765" w:rsidP="00050765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0765">
        <w:rPr>
          <w:rFonts w:ascii="Times New Roman" w:eastAsia="Times New Roman" w:hAnsi="Times New Roman" w:cs="Times New Roman"/>
          <w:b/>
          <w:bCs/>
          <w:sz w:val="28"/>
          <w:szCs w:val="28"/>
        </w:rPr>
        <w:t>«Индивидуальный план выполнения проекта»</w:t>
      </w:r>
    </w:p>
    <w:tbl>
      <w:tblPr>
        <w:tblStyle w:val="a5"/>
        <w:tblW w:w="9692" w:type="dxa"/>
        <w:tblLayout w:type="fixed"/>
        <w:tblLook w:val="04A0"/>
      </w:tblPr>
      <w:tblGrid>
        <w:gridCol w:w="2802"/>
        <w:gridCol w:w="1925"/>
        <w:gridCol w:w="2952"/>
        <w:gridCol w:w="2013"/>
      </w:tblGrid>
      <w:tr w:rsidR="00050765" w:rsidRPr="007123B6" w:rsidTr="002B33AA">
        <w:tc>
          <w:tcPr>
            <w:tcW w:w="2802" w:type="dxa"/>
          </w:tcPr>
          <w:p w:rsidR="00050765" w:rsidRPr="007123B6" w:rsidRDefault="00050765" w:rsidP="002B33A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23B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Этапы проекта</w:t>
            </w:r>
          </w:p>
        </w:tc>
        <w:tc>
          <w:tcPr>
            <w:tcW w:w="1925" w:type="dxa"/>
          </w:tcPr>
          <w:p w:rsidR="00050765" w:rsidRPr="007123B6" w:rsidRDefault="00050765" w:rsidP="002B33A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23B6">
              <w:rPr>
                <w:rFonts w:eastAsiaTheme="minorHAnsi"/>
                <w:b/>
                <w:sz w:val="28"/>
                <w:szCs w:val="28"/>
                <w:lang w:eastAsia="en-US"/>
              </w:rPr>
              <w:t>Стадии проекта</w:t>
            </w:r>
          </w:p>
        </w:tc>
        <w:tc>
          <w:tcPr>
            <w:tcW w:w="2952" w:type="dxa"/>
          </w:tcPr>
          <w:p w:rsidR="00050765" w:rsidRPr="007123B6" w:rsidRDefault="00050765" w:rsidP="002B33A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23B6">
              <w:rPr>
                <w:rFonts w:eastAsiaTheme="minorHAnsi"/>
                <w:b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013" w:type="dxa"/>
          </w:tcPr>
          <w:p w:rsidR="00050765" w:rsidRPr="007123B6" w:rsidRDefault="00050765" w:rsidP="002B33AA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123B6">
              <w:rPr>
                <w:rFonts w:eastAsiaTheme="minorHAnsi"/>
                <w:b/>
                <w:sz w:val="28"/>
                <w:szCs w:val="28"/>
                <w:lang w:eastAsia="en-US"/>
              </w:rPr>
              <w:t>Дата выполнения</w:t>
            </w:r>
          </w:p>
        </w:tc>
      </w:tr>
      <w:tr w:rsidR="00050765" w:rsidRPr="007123B6" w:rsidTr="002B33AA">
        <w:trPr>
          <w:trHeight w:val="654"/>
        </w:trPr>
        <w:tc>
          <w:tcPr>
            <w:tcW w:w="2802" w:type="dxa"/>
            <w:vMerge w:val="restart"/>
          </w:tcPr>
          <w:p w:rsidR="00050765" w:rsidRPr="00050765" w:rsidRDefault="00050765" w:rsidP="002B33AA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50765">
              <w:rPr>
                <w:rFonts w:eastAsiaTheme="minorHAnsi"/>
                <w:b/>
                <w:sz w:val="26"/>
                <w:szCs w:val="26"/>
                <w:lang w:eastAsia="en-US"/>
              </w:rPr>
              <w:t>Подготовительный (сентябрь - октябрь)</w:t>
            </w:r>
          </w:p>
        </w:tc>
        <w:tc>
          <w:tcPr>
            <w:tcW w:w="1925" w:type="dxa"/>
            <w:vMerge w:val="restart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765">
              <w:rPr>
                <w:rFonts w:eastAsiaTheme="minorHAnsi"/>
                <w:sz w:val="26"/>
                <w:szCs w:val="26"/>
                <w:lang w:eastAsia="en-US"/>
              </w:rPr>
              <w:t>Подготовка к работе над проектом.</w:t>
            </w:r>
          </w:p>
        </w:tc>
        <w:tc>
          <w:tcPr>
            <w:tcW w:w="2952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765">
              <w:rPr>
                <w:rFonts w:eastAsiaTheme="minorHAnsi"/>
                <w:sz w:val="26"/>
                <w:szCs w:val="26"/>
                <w:lang w:eastAsia="en-US"/>
              </w:rPr>
              <w:t>Знакомство с проектной деятельностью.</w:t>
            </w:r>
          </w:p>
        </w:tc>
        <w:tc>
          <w:tcPr>
            <w:tcW w:w="2013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50765" w:rsidRPr="007123B6" w:rsidTr="002B33AA">
        <w:tc>
          <w:tcPr>
            <w:tcW w:w="2802" w:type="dxa"/>
            <w:vMerge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25" w:type="dxa"/>
            <w:vMerge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52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765">
              <w:rPr>
                <w:rFonts w:eastAsiaTheme="minorHAnsi"/>
                <w:sz w:val="26"/>
                <w:szCs w:val="26"/>
                <w:lang w:eastAsia="en-US"/>
              </w:rPr>
              <w:t>Выбор темы.</w:t>
            </w:r>
          </w:p>
        </w:tc>
        <w:tc>
          <w:tcPr>
            <w:tcW w:w="2013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50765" w:rsidRPr="007123B6" w:rsidTr="002B33AA">
        <w:tc>
          <w:tcPr>
            <w:tcW w:w="2802" w:type="dxa"/>
            <w:vMerge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25" w:type="dxa"/>
            <w:vMerge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52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765">
              <w:rPr>
                <w:rFonts w:eastAsiaTheme="minorHAnsi"/>
                <w:sz w:val="26"/>
                <w:szCs w:val="26"/>
                <w:lang w:eastAsia="en-US"/>
              </w:rPr>
              <w:t>Выбор руководителя проекта.</w:t>
            </w:r>
          </w:p>
        </w:tc>
        <w:tc>
          <w:tcPr>
            <w:tcW w:w="2013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50765" w:rsidRPr="007123B6" w:rsidTr="002B33AA">
        <w:tc>
          <w:tcPr>
            <w:tcW w:w="2802" w:type="dxa"/>
            <w:vMerge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25" w:type="dxa"/>
            <w:vMerge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52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765">
              <w:rPr>
                <w:rFonts w:eastAsiaTheme="minorHAnsi"/>
                <w:sz w:val="26"/>
                <w:szCs w:val="26"/>
                <w:lang w:eastAsia="en-US"/>
              </w:rPr>
              <w:t>Утверждение темы проекта.</w:t>
            </w:r>
          </w:p>
        </w:tc>
        <w:tc>
          <w:tcPr>
            <w:tcW w:w="2013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50765" w:rsidRPr="007123B6" w:rsidTr="002B33AA">
        <w:tc>
          <w:tcPr>
            <w:tcW w:w="2802" w:type="dxa"/>
            <w:vMerge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25" w:type="dxa"/>
            <w:vMerge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52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765">
              <w:rPr>
                <w:rFonts w:eastAsiaTheme="minorHAnsi"/>
                <w:sz w:val="26"/>
                <w:szCs w:val="26"/>
                <w:lang w:eastAsia="en-US"/>
              </w:rPr>
              <w:t>Формулировка проблемы, гипотезы, цели и задач.</w:t>
            </w:r>
          </w:p>
        </w:tc>
        <w:tc>
          <w:tcPr>
            <w:tcW w:w="2013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50765" w:rsidRPr="007123B6" w:rsidTr="002B33AA">
        <w:tc>
          <w:tcPr>
            <w:tcW w:w="2802" w:type="dxa"/>
            <w:vMerge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25" w:type="dxa"/>
            <w:vMerge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52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765">
              <w:rPr>
                <w:rFonts w:eastAsiaTheme="minorHAnsi"/>
                <w:sz w:val="26"/>
                <w:szCs w:val="26"/>
                <w:lang w:eastAsia="en-US"/>
              </w:rPr>
              <w:t>Определение объекта и предмета исследования.</w:t>
            </w:r>
          </w:p>
        </w:tc>
        <w:tc>
          <w:tcPr>
            <w:tcW w:w="2013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50765" w:rsidRPr="007123B6" w:rsidTr="002B33AA">
        <w:tc>
          <w:tcPr>
            <w:tcW w:w="2802" w:type="dxa"/>
            <w:vMerge w:val="restart"/>
          </w:tcPr>
          <w:p w:rsidR="00050765" w:rsidRPr="00050765" w:rsidRDefault="00050765" w:rsidP="002B33AA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050765">
              <w:rPr>
                <w:rFonts w:eastAsiaTheme="minorHAnsi"/>
                <w:b/>
                <w:sz w:val="26"/>
                <w:szCs w:val="26"/>
                <w:lang w:eastAsia="en-US"/>
              </w:rPr>
              <w:t>Основной (ноябрь - февраль)</w:t>
            </w:r>
          </w:p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25" w:type="dxa"/>
            <w:vMerge w:val="restart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765">
              <w:rPr>
                <w:rFonts w:eastAsiaTheme="minorHAnsi"/>
                <w:sz w:val="26"/>
                <w:szCs w:val="26"/>
                <w:lang w:eastAsia="en-US"/>
              </w:rPr>
              <w:t>Сбор и анализ информации.</w:t>
            </w:r>
          </w:p>
        </w:tc>
        <w:tc>
          <w:tcPr>
            <w:tcW w:w="2952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765">
              <w:rPr>
                <w:rFonts w:eastAsiaTheme="minorHAnsi"/>
                <w:sz w:val="26"/>
                <w:szCs w:val="26"/>
                <w:lang w:eastAsia="en-US"/>
              </w:rPr>
              <w:t>Установление сроков выполнения проекта.</w:t>
            </w:r>
          </w:p>
        </w:tc>
        <w:tc>
          <w:tcPr>
            <w:tcW w:w="2013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50765" w:rsidRPr="007123B6" w:rsidTr="002B33AA">
        <w:tc>
          <w:tcPr>
            <w:tcW w:w="2802" w:type="dxa"/>
            <w:vMerge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25" w:type="dxa"/>
            <w:vMerge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52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765">
              <w:rPr>
                <w:rFonts w:eastAsiaTheme="minorHAnsi"/>
                <w:sz w:val="26"/>
                <w:szCs w:val="26"/>
                <w:lang w:eastAsia="en-US"/>
              </w:rPr>
              <w:t>Составление плана работы.</w:t>
            </w:r>
          </w:p>
        </w:tc>
        <w:tc>
          <w:tcPr>
            <w:tcW w:w="2013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50765" w:rsidRPr="007123B6" w:rsidTr="002B33AA">
        <w:tc>
          <w:tcPr>
            <w:tcW w:w="2802" w:type="dxa"/>
            <w:vMerge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25" w:type="dxa"/>
            <w:vMerge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52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765">
              <w:rPr>
                <w:rFonts w:eastAsiaTheme="minorHAnsi"/>
                <w:sz w:val="26"/>
                <w:szCs w:val="26"/>
                <w:lang w:eastAsia="en-US"/>
              </w:rPr>
              <w:t>Сбор материалов по теме проекта.</w:t>
            </w:r>
          </w:p>
        </w:tc>
        <w:tc>
          <w:tcPr>
            <w:tcW w:w="2013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50765" w:rsidRPr="007123B6" w:rsidTr="002B33AA">
        <w:tc>
          <w:tcPr>
            <w:tcW w:w="2802" w:type="dxa"/>
            <w:vMerge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25" w:type="dxa"/>
            <w:vMerge w:val="restart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765">
              <w:rPr>
                <w:rFonts w:eastAsiaTheme="minorHAnsi"/>
                <w:sz w:val="26"/>
                <w:szCs w:val="26"/>
                <w:lang w:eastAsia="en-US"/>
              </w:rPr>
              <w:t>Реализация плана действий.</w:t>
            </w:r>
          </w:p>
        </w:tc>
        <w:tc>
          <w:tcPr>
            <w:tcW w:w="2952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765">
              <w:rPr>
                <w:rFonts w:eastAsiaTheme="minorHAnsi"/>
                <w:sz w:val="26"/>
                <w:szCs w:val="26"/>
                <w:lang w:eastAsia="en-US"/>
              </w:rPr>
              <w:t>Составление анкет.</w:t>
            </w:r>
          </w:p>
        </w:tc>
        <w:tc>
          <w:tcPr>
            <w:tcW w:w="2013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50765" w:rsidRPr="007123B6" w:rsidTr="002B33AA">
        <w:tc>
          <w:tcPr>
            <w:tcW w:w="2802" w:type="dxa"/>
            <w:vMerge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25" w:type="dxa"/>
            <w:vMerge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52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765">
              <w:rPr>
                <w:rFonts w:eastAsiaTheme="minorHAnsi"/>
                <w:sz w:val="26"/>
                <w:szCs w:val="26"/>
                <w:lang w:eastAsia="en-US"/>
              </w:rPr>
              <w:t>Анализ полученных данных.</w:t>
            </w:r>
          </w:p>
        </w:tc>
        <w:tc>
          <w:tcPr>
            <w:tcW w:w="2013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50765" w:rsidRPr="007123B6" w:rsidTr="002B33AA">
        <w:tc>
          <w:tcPr>
            <w:tcW w:w="2802" w:type="dxa"/>
            <w:vMerge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25" w:type="dxa"/>
            <w:vMerge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52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765">
              <w:rPr>
                <w:rFonts w:eastAsiaTheme="minorHAnsi"/>
                <w:sz w:val="26"/>
                <w:szCs w:val="26"/>
                <w:lang w:eastAsia="en-US"/>
              </w:rPr>
              <w:t>Защита паспорта проекта (январь)</w:t>
            </w:r>
          </w:p>
        </w:tc>
        <w:tc>
          <w:tcPr>
            <w:tcW w:w="2013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50765" w:rsidRPr="007123B6" w:rsidTr="002B33AA">
        <w:tc>
          <w:tcPr>
            <w:tcW w:w="2802" w:type="dxa"/>
            <w:vMerge w:val="restart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765">
              <w:rPr>
                <w:rFonts w:eastAsiaTheme="minorHAnsi"/>
                <w:b/>
                <w:sz w:val="26"/>
                <w:szCs w:val="26"/>
                <w:lang w:eastAsia="en-US"/>
              </w:rPr>
              <w:t>Заключительный (март - май)</w:t>
            </w:r>
          </w:p>
        </w:tc>
        <w:tc>
          <w:tcPr>
            <w:tcW w:w="1925" w:type="dxa"/>
            <w:vMerge w:val="restart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765">
              <w:rPr>
                <w:rFonts w:eastAsiaTheme="minorHAnsi"/>
                <w:sz w:val="26"/>
                <w:szCs w:val="26"/>
                <w:lang w:eastAsia="en-US"/>
              </w:rPr>
              <w:t>Подготовка к защите и защита проекта.</w:t>
            </w:r>
          </w:p>
        </w:tc>
        <w:tc>
          <w:tcPr>
            <w:tcW w:w="2952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765">
              <w:rPr>
                <w:rFonts w:eastAsiaTheme="minorHAnsi"/>
                <w:sz w:val="26"/>
                <w:szCs w:val="26"/>
                <w:lang w:eastAsia="en-US"/>
              </w:rPr>
              <w:t>Оформление проекта.</w:t>
            </w:r>
          </w:p>
        </w:tc>
        <w:tc>
          <w:tcPr>
            <w:tcW w:w="2013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50765" w:rsidRPr="007123B6" w:rsidTr="002B33AA">
        <w:tc>
          <w:tcPr>
            <w:tcW w:w="2802" w:type="dxa"/>
            <w:vMerge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25" w:type="dxa"/>
            <w:vMerge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52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765">
              <w:rPr>
                <w:rFonts w:eastAsiaTheme="minorHAnsi"/>
                <w:sz w:val="26"/>
                <w:szCs w:val="26"/>
                <w:lang w:eastAsia="en-US"/>
              </w:rPr>
              <w:t>Изготовление продукта проекта.</w:t>
            </w:r>
          </w:p>
        </w:tc>
        <w:tc>
          <w:tcPr>
            <w:tcW w:w="2013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50765" w:rsidRPr="007123B6" w:rsidTr="002B33AA">
        <w:tc>
          <w:tcPr>
            <w:tcW w:w="2802" w:type="dxa"/>
            <w:vMerge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25" w:type="dxa"/>
            <w:vMerge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52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765">
              <w:rPr>
                <w:rFonts w:eastAsiaTheme="minorHAnsi"/>
                <w:sz w:val="26"/>
                <w:szCs w:val="26"/>
                <w:lang w:eastAsia="en-US"/>
              </w:rPr>
              <w:t>Создание презентации к защите проекта.</w:t>
            </w:r>
          </w:p>
        </w:tc>
        <w:tc>
          <w:tcPr>
            <w:tcW w:w="2013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50765" w:rsidRPr="007123B6" w:rsidTr="002B33AA">
        <w:tc>
          <w:tcPr>
            <w:tcW w:w="2802" w:type="dxa"/>
            <w:vMerge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25" w:type="dxa"/>
            <w:vMerge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52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765">
              <w:rPr>
                <w:rFonts w:eastAsiaTheme="minorHAnsi"/>
                <w:sz w:val="26"/>
                <w:szCs w:val="26"/>
                <w:lang w:eastAsia="en-US"/>
              </w:rPr>
              <w:t>Предзащита проекта (март).</w:t>
            </w:r>
          </w:p>
        </w:tc>
        <w:tc>
          <w:tcPr>
            <w:tcW w:w="2013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50765" w:rsidRPr="007123B6" w:rsidTr="002B33AA">
        <w:tc>
          <w:tcPr>
            <w:tcW w:w="2802" w:type="dxa"/>
            <w:vMerge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25" w:type="dxa"/>
            <w:vMerge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52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765">
              <w:rPr>
                <w:rFonts w:eastAsiaTheme="minorHAnsi"/>
                <w:sz w:val="26"/>
                <w:szCs w:val="26"/>
                <w:lang w:eastAsia="en-US"/>
              </w:rPr>
              <w:t>Внесение изменений в проект, устранение недочётов.</w:t>
            </w:r>
          </w:p>
        </w:tc>
        <w:tc>
          <w:tcPr>
            <w:tcW w:w="2013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50765" w:rsidRPr="007123B6" w:rsidTr="002B33AA">
        <w:tc>
          <w:tcPr>
            <w:tcW w:w="2802" w:type="dxa"/>
            <w:vMerge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25" w:type="dxa"/>
            <w:vMerge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52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765">
              <w:rPr>
                <w:rFonts w:eastAsiaTheme="minorHAnsi"/>
                <w:sz w:val="26"/>
                <w:szCs w:val="26"/>
                <w:lang w:eastAsia="en-US"/>
              </w:rPr>
              <w:t>Рецензирование проекта руководителем</w:t>
            </w:r>
          </w:p>
        </w:tc>
        <w:tc>
          <w:tcPr>
            <w:tcW w:w="2013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50765" w:rsidRPr="007123B6" w:rsidTr="002B33AA">
        <w:tc>
          <w:tcPr>
            <w:tcW w:w="2802" w:type="dxa"/>
            <w:vMerge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25" w:type="dxa"/>
            <w:vMerge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52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050765">
              <w:rPr>
                <w:rFonts w:eastAsiaTheme="minorHAnsi"/>
                <w:sz w:val="26"/>
                <w:szCs w:val="26"/>
                <w:lang w:eastAsia="en-US"/>
              </w:rPr>
              <w:t>Защита проекта.</w:t>
            </w:r>
          </w:p>
        </w:tc>
        <w:tc>
          <w:tcPr>
            <w:tcW w:w="2013" w:type="dxa"/>
          </w:tcPr>
          <w:p w:rsidR="00050765" w:rsidRPr="00050765" w:rsidRDefault="00050765" w:rsidP="002B33A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050765" w:rsidRPr="007123B6" w:rsidRDefault="00050765" w:rsidP="0005076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3B6">
        <w:rPr>
          <w:rFonts w:ascii="Times New Roman" w:hAnsi="Times New Roman" w:cs="Times New Roman"/>
          <w:sz w:val="28"/>
          <w:szCs w:val="28"/>
        </w:rPr>
        <w:t xml:space="preserve">Дата_________________ </w:t>
      </w:r>
    </w:p>
    <w:p w:rsidR="00050765" w:rsidRPr="007123B6" w:rsidRDefault="00050765" w:rsidP="0005076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23B6">
        <w:rPr>
          <w:rFonts w:ascii="Times New Roman" w:hAnsi="Times New Roman" w:cs="Times New Roman"/>
          <w:sz w:val="28"/>
          <w:szCs w:val="28"/>
        </w:rPr>
        <w:t>Руководитель проекта:</w:t>
      </w:r>
      <w:r w:rsidRPr="007123B6">
        <w:rPr>
          <w:rFonts w:ascii="Times New Roman" w:hAnsi="Times New Roman" w:cs="Times New Roman"/>
          <w:sz w:val="28"/>
          <w:szCs w:val="28"/>
          <w:u w:val="single"/>
        </w:rPr>
        <w:tab/>
        <w:t>____________</w:t>
      </w:r>
      <w:r w:rsidRPr="007123B6">
        <w:rPr>
          <w:rFonts w:ascii="Times New Roman" w:hAnsi="Times New Roman" w:cs="Times New Roman"/>
          <w:sz w:val="28"/>
          <w:szCs w:val="28"/>
        </w:rPr>
        <w:t>/______________________</w:t>
      </w:r>
    </w:p>
    <w:p w:rsidR="00050765" w:rsidRPr="007123B6" w:rsidRDefault="00050765" w:rsidP="0005076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Подпись     </w:t>
      </w:r>
      <w:r w:rsidRPr="007123B6">
        <w:rPr>
          <w:rFonts w:ascii="Times New Roman" w:hAnsi="Times New Roman" w:cs="Times New Roman"/>
          <w:i/>
          <w:iCs/>
          <w:sz w:val="28"/>
          <w:szCs w:val="28"/>
        </w:rPr>
        <w:t>расшифровка подписи</w:t>
      </w:r>
    </w:p>
    <w:p w:rsidR="00050765" w:rsidRDefault="00050765" w:rsidP="00B72B01">
      <w:pPr>
        <w:spacing w:after="0" w:line="240" w:lineRule="atLeast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0765" w:rsidRDefault="00050765" w:rsidP="00B72B01">
      <w:pPr>
        <w:spacing w:after="0" w:line="240" w:lineRule="atLeast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07F8" w:rsidRPr="001107F8" w:rsidRDefault="001107F8" w:rsidP="001107F8">
      <w:pPr>
        <w:spacing w:after="0" w:line="240" w:lineRule="atLeast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050765" w:rsidRPr="004D0649" w:rsidRDefault="00050765" w:rsidP="00B72B01">
      <w:pPr>
        <w:spacing w:after="0" w:line="240" w:lineRule="atLeast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0649" w:rsidRPr="004D0649" w:rsidRDefault="004D0649" w:rsidP="004D0649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0649">
        <w:rPr>
          <w:rFonts w:ascii="Times New Roman" w:hAnsi="Times New Roman" w:cs="Times New Roman"/>
          <w:bCs/>
          <w:sz w:val="28"/>
          <w:szCs w:val="28"/>
        </w:rPr>
        <w:t>Министерство просвещения Российской Федерации</w:t>
      </w:r>
    </w:p>
    <w:p w:rsidR="004D0649" w:rsidRPr="004D0649" w:rsidRDefault="004D0649" w:rsidP="004D0649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0649">
        <w:rPr>
          <w:rFonts w:ascii="Times New Roman" w:hAnsi="Times New Roman" w:cs="Times New Roman"/>
          <w:bCs/>
          <w:sz w:val="28"/>
          <w:szCs w:val="28"/>
        </w:rPr>
        <w:t>Муниципальное общеобразовательное учреждение</w:t>
      </w:r>
    </w:p>
    <w:p w:rsidR="004D0649" w:rsidRPr="004D0649" w:rsidRDefault="004D0649" w:rsidP="004D0649">
      <w:pPr>
        <w:spacing w:after="0" w:line="240" w:lineRule="atLeas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0649">
        <w:rPr>
          <w:rFonts w:ascii="Times New Roman" w:hAnsi="Times New Roman" w:cs="Times New Roman"/>
          <w:bCs/>
          <w:sz w:val="28"/>
          <w:szCs w:val="28"/>
        </w:rPr>
        <w:t>«Средняя общеобразовательная школа №2 им. академика А. И. Берга»</w:t>
      </w:r>
      <w:r w:rsidR="00222511">
        <w:rPr>
          <w:rFonts w:ascii="Times New Roman" w:hAnsi="Times New Roman" w:cs="Times New Roman"/>
          <w:bCs/>
          <w:sz w:val="28"/>
          <w:szCs w:val="28"/>
        </w:rPr>
        <w:t>, г. Жуков Жуковского района Калужской области</w:t>
      </w:r>
    </w:p>
    <w:p w:rsidR="004D0649" w:rsidRPr="004D0649" w:rsidRDefault="004D0649" w:rsidP="004D0649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4D0649" w:rsidRPr="004D0649" w:rsidRDefault="004D0649" w:rsidP="004D0649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4D0649" w:rsidRDefault="004D0649" w:rsidP="004D0649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107F8" w:rsidRDefault="001107F8" w:rsidP="004D0649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107F8" w:rsidRDefault="001107F8" w:rsidP="004D0649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107F8" w:rsidRDefault="001107F8" w:rsidP="004D0649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107F8" w:rsidRDefault="001107F8" w:rsidP="004D0649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107F8" w:rsidRPr="004D0649" w:rsidRDefault="001107F8" w:rsidP="004D0649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4D0649" w:rsidRPr="004D0649" w:rsidRDefault="004D0649" w:rsidP="004D0649">
      <w:pPr>
        <w:spacing w:after="0" w:line="240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D0649" w:rsidRPr="004D0649" w:rsidRDefault="004D0649" w:rsidP="004D0649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649">
        <w:rPr>
          <w:rFonts w:ascii="Times New Roman" w:hAnsi="Times New Roman" w:cs="Times New Roman"/>
          <w:b/>
          <w:bCs/>
          <w:sz w:val="28"/>
          <w:szCs w:val="28"/>
        </w:rPr>
        <w:t>ИНДИВИД</w:t>
      </w:r>
      <w:r w:rsidR="00222511">
        <w:rPr>
          <w:rFonts w:ascii="Times New Roman" w:hAnsi="Times New Roman" w:cs="Times New Roman"/>
          <w:b/>
          <w:bCs/>
          <w:sz w:val="28"/>
          <w:szCs w:val="28"/>
        </w:rPr>
        <w:t>УАЛЬНЫЙ ПРОЕКТ</w:t>
      </w:r>
    </w:p>
    <w:p w:rsidR="004D0649" w:rsidRPr="004D0649" w:rsidRDefault="004D0649" w:rsidP="004D0649">
      <w:pPr>
        <w:spacing w:after="0" w:line="24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D0649" w:rsidRPr="001107F8" w:rsidRDefault="004D0649" w:rsidP="004D0649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07F8">
        <w:rPr>
          <w:rFonts w:ascii="Times New Roman" w:hAnsi="Times New Roman" w:cs="Times New Roman"/>
          <w:b/>
          <w:sz w:val="40"/>
          <w:szCs w:val="40"/>
        </w:rPr>
        <w:t>«Профилактика стресса перед экзаменами»</w:t>
      </w:r>
    </w:p>
    <w:p w:rsidR="004D0649" w:rsidRPr="004D0649" w:rsidRDefault="004D0649" w:rsidP="004D0649">
      <w:pPr>
        <w:spacing w:after="0" w:line="24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D0649" w:rsidRPr="004D0649" w:rsidRDefault="004D0649" w:rsidP="004D0649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107F8" w:rsidRDefault="001107F8" w:rsidP="004D0649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07F8" w:rsidRDefault="001107F8" w:rsidP="004D0649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07F8" w:rsidRDefault="001107F8" w:rsidP="004D0649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07F8" w:rsidRDefault="001107F8" w:rsidP="004D0649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07F8" w:rsidRDefault="001107F8" w:rsidP="004D0649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4360" w:rsidRDefault="001107F8" w:rsidP="004D0649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проекта:</w:t>
      </w:r>
      <w:r>
        <w:rPr>
          <w:rFonts w:ascii="Times New Roman" w:hAnsi="Times New Roman" w:cs="Times New Roman"/>
          <w:sz w:val="28"/>
          <w:szCs w:val="28"/>
        </w:rPr>
        <w:br/>
      </w:r>
      <w:r w:rsidR="00764360">
        <w:rPr>
          <w:rFonts w:ascii="Times New Roman" w:hAnsi="Times New Roman" w:cs="Times New Roman"/>
          <w:sz w:val="28"/>
          <w:szCs w:val="28"/>
        </w:rPr>
        <w:t xml:space="preserve">ученица 10  класса </w:t>
      </w:r>
    </w:p>
    <w:p w:rsidR="004D0649" w:rsidRPr="004D0649" w:rsidRDefault="001107F8" w:rsidP="004D0649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Мария Ивановна</w:t>
      </w:r>
      <w:r w:rsidR="00764360">
        <w:rPr>
          <w:rFonts w:ascii="Times New Roman" w:hAnsi="Times New Roman" w:cs="Times New Roman"/>
          <w:sz w:val="28"/>
          <w:szCs w:val="28"/>
        </w:rPr>
        <w:br/>
      </w:r>
    </w:p>
    <w:p w:rsidR="00764360" w:rsidRDefault="004D0649" w:rsidP="004D0649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D0649">
        <w:rPr>
          <w:rFonts w:ascii="Times New Roman" w:hAnsi="Times New Roman" w:cs="Times New Roman"/>
          <w:sz w:val="28"/>
          <w:szCs w:val="28"/>
        </w:rPr>
        <w:t xml:space="preserve"> Руководитель проекта:</w:t>
      </w:r>
      <w:r w:rsidRPr="004D0649">
        <w:rPr>
          <w:rFonts w:ascii="Times New Roman" w:hAnsi="Times New Roman" w:cs="Times New Roman"/>
          <w:sz w:val="28"/>
          <w:szCs w:val="28"/>
        </w:rPr>
        <w:br/>
      </w:r>
      <w:r w:rsidR="00764360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4D0649" w:rsidRPr="004D0649" w:rsidRDefault="00764360" w:rsidP="004D0649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Анна Петровна</w:t>
      </w:r>
    </w:p>
    <w:p w:rsidR="004D0649" w:rsidRPr="004D0649" w:rsidRDefault="004D0649" w:rsidP="004D0649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4D0649" w:rsidRPr="004D0649" w:rsidRDefault="004D0649" w:rsidP="004D0649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4D0649" w:rsidRPr="004D0649" w:rsidRDefault="004D0649" w:rsidP="004D0649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4D0649" w:rsidRPr="004D0649" w:rsidRDefault="004D0649" w:rsidP="004D0649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4D0649" w:rsidRPr="004D0649" w:rsidRDefault="004D0649" w:rsidP="004D0649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764360" w:rsidRDefault="00764360" w:rsidP="00764360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4360" w:rsidRDefault="00764360" w:rsidP="00764360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4360" w:rsidRDefault="00764360" w:rsidP="00764360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4360" w:rsidRDefault="00764360" w:rsidP="00764360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4360" w:rsidRDefault="00764360" w:rsidP="00764360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0649" w:rsidRPr="004D0649" w:rsidRDefault="004D0649" w:rsidP="007643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  <w:sectPr w:rsidR="004D0649" w:rsidRPr="004D0649" w:rsidSect="001E7451">
          <w:footerReference w:type="default" r:id="rId8"/>
          <w:foot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4D0649">
        <w:rPr>
          <w:rFonts w:ascii="Times New Roman" w:hAnsi="Times New Roman" w:cs="Times New Roman"/>
          <w:sz w:val="28"/>
          <w:szCs w:val="28"/>
        </w:rPr>
        <w:t>г. Жуков</w:t>
      </w:r>
      <w:r w:rsidRPr="004D0649">
        <w:rPr>
          <w:rFonts w:ascii="Times New Roman" w:hAnsi="Times New Roman" w:cs="Times New Roman"/>
          <w:sz w:val="28"/>
          <w:szCs w:val="28"/>
        </w:rPr>
        <w:br/>
        <w:t>2024</w:t>
      </w:r>
    </w:p>
    <w:p w:rsidR="00764360" w:rsidRDefault="00764360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  <w:r w:rsidRPr="0076436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C93930" w:rsidRDefault="00C93930" w:rsidP="00C9393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930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:rsidR="003019BE" w:rsidRDefault="003019BE" w:rsidP="00C93930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34BC" w:rsidRDefault="009C34BC" w:rsidP="003019BE">
      <w:pPr>
        <w:pStyle w:val="a4"/>
        <w:numPr>
          <w:ilvl w:val="0"/>
          <w:numId w:val="32"/>
        </w:numPr>
        <w:spacing w:line="240" w:lineRule="atLeast"/>
        <w:ind w:left="0"/>
        <w:jc w:val="both"/>
        <w:rPr>
          <w:b/>
          <w:bCs/>
          <w:sz w:val="28"/>
          <w:szCs w:val="28"/>
        </w:rPr>
      </w:pPr>
      <w:r w:rsidRPr="00C93930">
        <w:rPr>
          <w:bCs/>
          <w:sz w:val="28"/>
          <w:szCs w:val="28"/>
        </w:rPr>
        <w:t>Иванов И. И. Экономика и управление. — 3-е изд., испр. и доп. — М.: Просвещение,</w:t>
      </w:r>
      <w:r w:rsidRPr="00C93930">
        <w:rPr>
          <w:b/>
          <w:bCs/>
          <w:sz w:val="28"/>
          <w:szCs w:val="28"/>
        </w:rPr>
        <w:t xml:space="preserve"> </w:t>
      </w:r>
      <w:r w:rsidRPr="003019BE">
        <w:rPr>
          <w:bCs/>
          <w:sz w:val="28"/>
          <w:szCs w:val="28"/>
        </w:rPr>
        <w:t>2020. — 320 с..</w:t>
      </w:r>
      <w:r w:rsidRPr="00C93930">
        <w:rPr>
          <w:b/>
          <w:bCs/>
          <w:sz w:val="28"/>
          <w:szCs w:val="28"/>
        </w:rPr>
        <w:t> </w:t>
      </w:r>
    </w:p>
    <w:p w:rsidR="00C93930" w:rsidRDefault="00C93930" w:rsidP="003019BE">
      <w:pPr>
        <w:pStyle w:val="a4"/>
        <w:numPr>
          <w:ilvl w:val="0"/>
          <w:numId w:val="32"/>
        </w:numPr>
        <w:spacing w:line="240" w:lineRule="atLeast"/>
        <w:ind w:left="0"/>
        <w:jc w:val="both"/>
        <w:rPr>
          <w:bCs/>
          <w:sz w:val="28"/>
          <w:szCs w:val="28"/>
        </w:rPr>
      </w:pPr>
      <w:r w:rsidRPr="00C93930">
        <w:rPr>
          <w:bCs/>
          <w:sz w:val="28"/>
          <w:szCs w:val="28"/>
        </w:rPr>
        <w:t>Петров П. П., Сидоров С. С., Иванов И. И. и др. Инновационные технологии. — СПб.: Наука, 2019. — 220 с.</w:t>
      </w:r>
    </w:p>
    <w:p w:rsidR="003019BE" w:rsidRDefault="003019BE" w:rsidP="003019BE">
      <w:pPr>
        <w:pStyle w:val="a4"/>
        <w:numPr>
          <w:ilvl w:val="0"/>
          <w:numId w:val="32"/>
        </w:numPr>
        <w:spacing w:line="240" w:lineRule="atLeast"/>
        <w:ind w:left="0"/>
        <w:jc w:val="both"/>
        <w:rPr>
          <w:bCs/>
          <w:sz w:val="28"/>
          <w:szCs w:val="28"/>
        </w:rPr>
      </w:pPr>
      <w:r w:rsidRPr="003019BE">
        <w:rPr>
          <w:bCs/>
          <w:sz w:val="28"/>
          <w:szCs w:val="28"/>
        </w:rPr>
        <w:t>Экономика и управление: Учебник / Под ред. А. А. Смирнова. — М.: Просвещение, 2018</w:t>
      </w:r>
      <w:r>
        <w:rPr>
          <w:bCs/>
          <w:sz w:val="28"/>
          <w:szCs w:val="28"/>
        </w:rPr>
        <w:t>.</w:t>
      </w:r>
    </w:p>
    <w:p w:rsidR="003019BE" w:rsidRDefault="003019BE" w:rsidP="003019BE">
      <w:pPr>
        <w:pStyle w:val="a4"/>
        <w:spacing w:line="240" w:lineRule="atLeast"/>
        <w:ind w:left="0"/>
        <w:jc w:val="both"/>
        <w:rPr>
          <w:bCs/>
          <w:sz w:val="28"/>
          <w:szCs w:val="28"/>
        </w:rPr>
      </w:pPr>
    </w:p>
    <w:p w:rsidR="003019BE" w:rsidRPr="003019BE" w:rsidRDefault="003019BE" w:rsidP="003019BE">
      <w:pPr>
        <w:pStyle w:val="a4"/>
        <w:spacing w:line="240" w:lineRule="atLeast"/>
        <w:ind w:left="0"/>
        <w:jc w:val="both"/>
        <w:rPr>
          <w:b/>
          <w:bCs/>
          <w:sz w:val="28"/>
          <w:szCs w:val="28"/>
        </w:rPr>
      </w:pPr>
      <w:r w:rsidRPr="003019BE">
        <w:rPr>
          <w:b/>
          <w:bCs/>
          <w:sz w:val="28"/>
          <w:szCs w:val="28"/>
        </w:rPr>
        <w:t>Для электронных книг и документов</w:t>
      </w:r>
    </w:p>
    <w:p w:rsidR="003019BE" w:rsidRDefault="003019BE" w:rsidP="003019BE">
      <w:pPr>
        <w:spacing w:after="0" w:line="240" w:lineRule="atLeast"/>
        <w:ind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19BE" w:rsidRPr="003019BE" w:rsidRDefault="003019BE" w:rsidP="003019BE">
      <w:pPr>
        <w:spacing w:after="0" w:line="240" w:lineRule="atLeast"/>
        <w:ind w:firstLine="34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019BE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Автор. Название книги: монография. — Электронный ресурс. — Место издания: издатель, год издания. — Реж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 доступа: URL</w:t>
      </w:r>
      <w:r w:rsidRPr="003019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Название носителя.</w:t>
      </w:r>
      <w:r w:rsidRPr="00301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19BE" w:rsidRDefault="003019BE" w:rsidP="003019BE">
      <w:pPr>
        <w:pStyle w:val="a4"/>
        <w:spacing w:line="240" w:lineRule="atLeast"/>
        <w:ind w:left="0"/>
        <w:jc w:val="both"/>
        <w:rPr>
          <w:rStyle w:val="ad"/>
          <w:color w:val="07080A"/>
          <w:sz w:val="28"/>
          <w:szCs w:val="28"/>
          <w:bdr w:val="none" w:sz="0" w:space="0" w:color="auto" w:frame="1"/>
        </w:rPr>
      </w:pPr>
    </w:p>
    <w:p w:rsidR="003019BE" w:rsidRDefault="003019BE" w:rsidP="003019BE">
      <w:pPr>
        <w:pStyle w:val="a4"/>
        <w:spacing w:line="240" w:lineRule="atLeast"/>
        <w:ind w:left="0"/>
        <w:jc w:val="both"/>
        <w:rPr>
          <w:rStyle w:val="ad"/>
          <w:color w:val="07080A"/>
          <w:sz w:val="28"/>
          <w:szCs w:val="28"/>
          <w:bdr w:val="none" w:sz="0" w:space="0" w:color="auto" w:frame="1"/>
        </w:rPr>
      </w:pPr>
      <w:r w:rsidRPr="003019BE">
        <w:rPr>
          <w:rStyle w:val="ad"/>
          <w:color w:val="07080A"/>
          <w:sz w:val="28"/>
          <w:szCs w:val="28"/>
          <w:bdr w:val="none" w:sz="0" w:space="0" w:color="auto" w:frame="1"/>
        </w:rPr>
        <w:t>Статья на сайте</w:t>
      </w:r>
      <w:r>
        <w:rPr>
          <w:rStyle w:val="ad"/>
          <w:color w:val="07080A"/>
          <w:sz w:val="28"/>
          <w:szCs w:val="28"/>
          <w:bdr w:val="none" w:sz="0" w:space="0" w:color="auto" w:frame="1"/>
        </w:rPr>
        <w:t xml:space="preserve"> </w:t>
      </w:r>
      <w:r w:rsidRPr="003019BE">
        <w:rPr>
          <w:rStyle w:val="ad"/>
          <w:color w:val="07080A"/>
          <w:sz w:val="28"/>
          <w:szCs w:val="28"/>
          <w:bdr w:val="none" w:sz="0" w:space="0" w:color="auto" w:frame="1"/>
        </w:rPr>
        <w:t>(Internet) Ссылки на страницы и статьи на сайтах </w:t>
      </w:r>
    </w:p>
    <w:p w:rsidR="003019BE" w:rsidRPr="003019BE" w:rsidRDefault="003019BE" w:rsidP="003019BE">
      <w:pPr>
        <w:pStyle w:val="a4"/>
        <w:spacing w:line="240" w:lineRule="atLeast"/>
        <w:ind w:left="0"/>
        <w:jc w:val="both"/>
        <w:rPr>
          <w:bCs/>
          <w:sz w:val="28"/>
          <w:szCs w:val="28"/>
        </w:rPr>
      </w:pPr>
    </w:p>
    <w:p w:rsidR="003019BE" w:rsidRPr="003019BE" w:rsidRDefault="003019BE" w:rsidP="003019BE">
      <w:pPr>
        <w:pStyle w:val="a8"/>
        <w:numPr>
          <w:ilvl w:val="0"/>
          <w:numId w:val="33"/>
        </w:numPr>
        <w:shd w:val="clear" w:color="auto" w:fill="FFFFFF"/>
        <w:tabs>
          <w:tab w:val="left" w:pos="567"/>
        </w:tabs>
        <w:spacing w:before="0" w:beforeAutospacing="0" w:after="0" w:afterAutospacing="0" w:line="240" w:lineRule="atLeast"/>
        <w:ind w:left="0" w:firstLine="0"/>
        <w:jc w:val="both"/>
        <w:textAlignment w:val="baseline"/>
        <w:rPr>
          <w:color w:val="07080A"/>
          <w:sz w:val="28"/>
          <w:szCs w:val="28"/>
        </w:rPr>
      </w:pPr>
      <w:r w:rsidRPr="003019BE">
        <w:rPr>
          <w:color w:val="07080A"/>
          <w:sz w:val="28"/>
          <w:szCs w:val="28"/>
        </w:rPr>
        <w:t>Wikipedia. Proteus Система автоматизированного проектирования [Электронный ресурс]: свободная энциклопедия – / Wikipedia. — Электронные данные. Режим доступа: URL.: https://ru.</w:t>
      </w:r>
      <w:r>
        <w:rPr>
          <w:color w:val="07080A"/>
          <w:sz w:val="28"/>
          <w:szCs w:val="28"/>
        </w:rPr>
        <w:t>wikipedia.org/wiki/Proteus</w:t>
      </w:r>
    </w:p>
    <w:p w:rsidR="009C34BC" w:rsidRDefault="009C34BC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764360" w:rsidRPr="00764360" w:rsidRDefault="00764360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  <w:r w:rsidRPr="0076436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764360" w:rsidRPr="00764360" w:rsidRDefault="00764360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050765" w:rsidRDefault="00050765" w:rsidP="004A7043">
      <w:pPr>
        <w:spacing w:after="0" w:line="240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50765" w:rsidRPr="00FF0D4A" w:rsidRDefault="00050765" w:rsidP="00050765">
      <w:pPr>
        <w:pStyle w:val="11"/>
        <w:kinsoku w:val="0"/>
        <w:overflowPunct w:val="0"/>
        <w:spacing w:line="240" w:lineRule="atLeast"/>
        <w:ind w:left="0"/>
        <w:jc w:val="center"/>
        <w:outlineLvl w:val="9"/>
        <w:rPr>
          <w:spacing w:val="-1"/>
        </w:rPr>
      </w:pPr>
      <w:r w:rsidRPr="00FF0D4A">
        <w:rPr>
          <w:spacing w:val="-1"/>
        </w:rPr>
        <w:t xml:space="preserve">Паспорт </w:t>
      </w:r>
      <w:r>
        <w:rPr>
          <w:spacing w:val="-1"/>
        </w:rPr>
        <w:t>проекта обучающего</w:t>
      </w:r>
      <w:r w:rsidR="00764360">
        <w:rPr>
          <w:spacing w:val="-1"/>
        </w:rPr>
        <w:t>ся 10 класса</w:t>
      </w:r>
      <w:r w:rsidRPr="00FF0D4A">
        <w:rPr>
          <w:spacing w:val="-1"/>
        </w:rPr>
        <w:t xml:space="preserve"> </w:t>
      </w:r>
    </w:p>
    <w:p w:rsidR="00050765" w:rsidRPr="00FF0D4A" w:rsidRDefault="00050765" w:rsidP="00050765">
      <w:pPr>
        <w:pStyle w:val="11"/>
        <w:kinsoku w:val="0"/>
        <w:overflowPunct w:val="0"/>
        <w:spacing w:line="240" w:lineRule="atLeast"/>
        <w:ind w:left="0"/>
        <w:jc w:val="both"/>
        <w:outlineLvl w:val="9"/>
        <w:rPr>
          <w:b w:val="0"/>
          <w:bCs w:val="0"/>
        </w:rPr>
      </w:pPr>
      <w:r w:rsidRPr="00FF0D4A">
        <w:rPr>
          <w:spacing w:val="-1"/>
        </w:rPr>
        <w:t>ФИО______________________________________________________________</w:t>
      </w:r>
    </w:p>
    <w:p w:rsidR="00050765" w:rsidRPr="00FF0D4A" w:rsidRDefault="00050765" w:rsidP="0005076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747" w:type="dxa"/>
        <w:tblLayout w:type="fixed"/>
        <w:tblLook w:val="04A0"/>
      </w:tblPr>
      <w:tblGrid>
        <w:gridCol w:w="9747"/>
      </w:tblGrid>
      <w:tr w:rsidR="00050765" w:rsidRPr="00FF0D4A" w:rsidTr="002B33AA">
        <w:tc>
          <w:tcPr>
            <w:tcW w:w="9747" w:type="dxa"/>
          </w:tcPr>
          <w:p w:rsidR="00050765" w:rsidRPr="00764360" w:rsidRDefault="00050765" w:rsidP="002B33AA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764360">
              <w:rPr>
                <w:b/>
                <w:spacing w:val="-1"/>
                <w:sz w:val="28"/>
                <w:szCs w:val="28"/>
              </w:rPr>
              <w:t>Критерии оценки</w:t>
            </w:r>
          </w:p>
        </w:tc>
      </w:tr>
      <w:tr w:rsidR="00050765" w:rsidRPr="00FF0D4A" w:rsidTr="002B33AA">
        <w:tc>
          <w:tcPr>
            <w:tcW w:w="9747" w:type="dxa"/>
          </w:tcPr>
          <w:p w:rsidR="00050765" w:rsidRPr="00764360" w:rsidRDefault="00050765" w:rsidP="00764360">
            <w:pPr>
              <w:pStyle w:val="TableParagraph"/>
              <w:kinsoku w:val="0"/>
              <w:overflowPunct w:val="0"/>
              <w:spacing w:line="240" w:lineRule="atLeast"/>
              <w:jc w:val="both"/>
              <w:rPr>
                <w:sz w:val="28"/>
                <w:szCs w:val="28"/>
              </w:rPr>
            </w:pPr>
            <w:r w:rsidRPr="00764360">
              <w:rPr>
                <w:bCs/>
                <w:sz w:val="28"/>
                <w:szCs w:val="28"/>
              </w:rPr>
              <w:t xml:space="preserve">1. </w:t>
            </w:r>
            <w:r w:rsidRPr="00764360">
              <w:rPr>
                <w:bCs/>
                <w:spacing w:val="-1"/>
                <w:sz w:val="28"/>
                <w:szCs w:val="28"/>
              </w:rPr>
              <w:t>Тема проекта:</w:t>
            </w:r>
          </w:p>
        </w:tc>
      </w:tr>
      <w:tr w:rsidR="00050765" w:rsidRPr="00FF0D4A" w:rsidTr="002B33AA">
        <w:tc>
          <w:tcPr>
            <w:tcW w:w="9747" w:type="dxa"/>
          </w:tcPr>
          <w:p w:rsidR="00050765" w:rsidRPr="00764360" w:rsidRDefault="00050765" w:rsidP="00764360">
            <w:pPr>
              <w:pStyle w:val="TableParagraph"/>
              <w:kinsoku w:val="0"/>
              <w:overflowPunct w:val="0"/>
              <w:spacing w:line="240" w:lineRule="atLeast"/>
              <w:jc w:val="both"/>
              <w:rPr>
                <w:spacing w:val="-1"/>
                <w:sz w:val="28"/>
                <w:szCs w:val="28"/>
              </w:rPr>
            </w:pPr>
            <w:r w:rsidRPr="00764360">
              <w:rPr>
                <w:bCs/>
                <w:sz w:val="28"/>
                <w:szCs w:val="28"/>
              </w:rPr>
              <w:t xml:space="preserve">2. </w:t>
            </w:r>
            <w:r w:rsidRPr="00764360">
              <w:rPr>
                <w:bCs/>
                <w:spacing w:val="-1"/>
                <w:sz w:val="28"/>
                <w:szCs w:val="28"/>
              </w:rPr>
              <w:t>Руководитель проекта</w:t>
            </w:r>
          </w:p>
        </w:tc>
      </w:tr>
      <w:tr w:rsidR="00050765" w:rsidRPr="00FF0D4A" w:rsidTr="002B33AA">
        <w:tc>
          <w:tcPr>
            <w:tcW w:w="9747" w:type="dxa"/>
          </w:tcPr>
          <w:p w:rsidR="00050765" w:rsidRPr="00764360" w:rsidRDefault="00050765" w:rsidP="00764360">
            <w:pPr>
              <w:pStyle w:val="TableParagraph"/>
              <w:kinsoku w:val="0"/>
              <w:overflowPunct w:val="0"/>
              <w:spacing w:line="240" w:lineRule="atLeast"/>
              <w:jc w:val="both"/>
              <w:rPr>
                <w:spacing w:val="-1"/>
                <w:sz w:val="28"/>
                <w:szCs w:val="28"/>
              </w:rPr>
            </w:pPr>
            <w:r w:rsidRPr="00764360">
              <w:rPr>
                <w:bCs/>
                <w:sz w:val="28"/>
                <w:szCs w:val="28"/>
              </w:rPr>
              <w:t xml:space="preserve">3. </w:t>
            </w:r>
            <w:r w:rsidRPr="00764360">
              <w:rPr>
                <w:bCs/>
                <w:spacing w:val="-1"/>
                <w:sz w:val="28"/>
                <w:szCs w:val="28"/>
              </w:rPr>
              <w:t>Учебная дисциплина</w:t>
            </w:r>
            <w:r w:rsidRPr="00764360">
              <w:rPr>
                <w:spacing w:val="-1"/>
                <w:sz w:val="28"/>
                <w:szCs w:val="28"/>
              </w:rPr>
              <w:t xml:space="preserve">, </w:t>
            </w:r>
            <w:r w:rsidRPr="00764360">
              <w:rPr>
                <w:sz w:val="28"/>
                <w:szCs w:val="28"/>
              </w:rPr>
              <w:t>в рамках которой</w:t>
            </w:r>
            <w:r w:rsidRPr="00764360">
              <w:rPr>
                <w:spacing w:val="-1"/>
                <w:sz w:val="28"/>
                <w:szCs w:val="28"/>
              </w:rPr>
              <w:t xml:space="preserve"> планируется </w:t>
            </w:r>
            <w:r w:rsidRPr="00764360">
              <w:rPr>
                <w:sz w:val="28"/>
                <w:szCs w:val="28"/>
              </w:rPr>
              <w:t>проектная</w:t>
            </w:r>
            <w:r w:rsidRPr="00764360">
              <w:rPr>
                <w:spacing w:val="-1"/>
                <w:sz w:val="28"/>
                <w:szCs w:val="28"/>
              </w:rPr>
              <w:t xml:space="preserve"> деятельность</w:t>
            </w:r>
          </w:p>
        </w:tc>
      </w:tr>
      <w:tr w:rsidR="00050765" w:rsidRPr="00FF0D4A" w:rsidTr="002B33AA">
        <w:tc>
          <w:tcPr>
            <w:tcW w:w="9747" w:type="dxa"/>
          </w:tcPr>
          <w:p w:rsidR="00050765" w:rsidRPr="00764360" w:rsidRDefault="00050765" w:rsidP="00764360">
            <w:pPr>
              <w:pStyle w:val="TableParagraph"/>
              <w:kinsoku w:val="0"/>
              <w:overflowPunct w:val="0"/>
              <w:spacing w:line="240" w:lineRule="atLeast"/>
              <w:jc w:val="both"/>
              <w:rPr>
                <w:spacing w:val="-1"/>
                <w:sz w:val="28"/>
                <w:szCs w:val="28"/>
              </w:rPr>
            </w:pPr>
            <w:r w:rsidRPr="00764360">
              <w:rPr>
                <w:bCs/>
                <w:sz w:val="28"/>
                <w:szCs w:val="28"/>
              </w:rPr>
              <w:t xml:space="preserve">4. </w:t>
            </w:r>
            <w:r w:rsidRPr="00764360">
              <w:rPr>
                <w:bCs/>
                <w:spacing w:val="-1"/>
                <w:sz w:val="28"/>
                <w:szCs w:val="28"/>
              </w:rPr>
              <w:t>Тип проекта</w:t>
            </w:r>
          </w:p>
        </w:tc>
      </w:tr>
      <w:tr w:rsidR="00050765" w:rsidRPr="00FF0D4A" w:rsidTr="002B33AA">
        <w:tc>
          <w:tcPr>
            <w:tcW w:w="9747" w:type="dxa"/>
          </w:tcPr>
          <w:p w:rsidR="00050765" w:rsidRPr="00764360" w:rsidRDefault="00050765" w:rsidP="00764360">
            <w:pPr>
              <w:pStyle w:val="TableParagraph"/>
              <w:kinsoku w:val="0"/>
              <w:overflowPunct w:val="0"/>
              <w:spacing w:line="240" w:lineRule="atLeast"/>
              <w:jc w:val="both"/>
              <w:rPr>
                <w:sz w:val="28"/>
                <w:szCs w:val="28"/>
              </w:rPr>
            </w:pPr>
            <w:r w:rsidRPr="00764360">
              <w:rPr>
                <w:bCs/>
                <w:sz w:val="28"/>
                <w:szCs w:val="28"/>
              </w:rPr>
              <w:t xml:space="preserve">5. </w:t>
            </w:r>
            <w:r w:rsidRPr="00764360">
              <w:rPr>
                <w:bCs/>
                <w:spacing w:val="-1"/>
                <w:sz w:val="28"/>
                <w:szCs w:val="28"/>
              </w:rPr>
              <w:t>Проблема проекта:</w:t>
            </w:r>
          </w:p>
        </w:tc>
      </w:tr>
      <w:tr w:rsidR="00050765" w:rsidRPr="00FF0D4A" w:rsidTr="002B33AA">
        <w:tc>
          <w:tcPr>
            <w:tcW w:w="9747" w:type="dxa"/>
          </w:tcPr>
          <w:p w:rsidR="00050765" w:rsidRPr="00764360" w:rsidRDefault="00050765" w:rsidP="00764360">
            <w:pPr>
              <w:pStyle w:val="TableParagraph"/>
              <w:kinsoku w:val="0"/>
              <w:overflowPunct w:val="0"/>
              <w:spacing w:line="240" w:lineRule="atLeast"/>
              <w:jc w:val="both"/>
              <w:rPr>
                <w:sz w:val="28"/>
                <w:szCs w:val="28"/>
              </w:rPr>
            </w:pPr>
            <w:r w:rsidRPr="00764360">
              <w:rPr>
                <w:bCs/>
                <w:sz w:val="28"/>
                <w:szCs w:val="28"/>
              </w:rPr>
              <w:t xml:space="preserve">6. </w:t>
            </w:r>
            <w:r w:rsidRPr="00764360">
              <w:rPr>
                <w:bCs/>
                <w:spacing w:val="-1"/>
                <w:sz w:val="28"/>
                <w:szCs w:val="28"/>
              </w:rPr>
              <w:t>Актуальность проекта:</w:t>
            </w:r>
          </w:p>
        </w:tc>
      </w:tr>
      <w:tr w:rsidR="00050765" w:rsidRPr="00FF0D4A" w:rsidTr="002B33AA">
        <w:tc>
          <w:tcPr>
            <w:tcW w:w="9747" w:type="dxa"/>
          </w:tcPr>
          <w:p w:rsidR="00050765" w:rsidRPr="00764360" w:rsidRDefault="00050765" w:rsidP="00764360">
            <w:pPr>
              <w:pStyle w:val="TableParagraph"/>
              <w:kinsoku w:val="0"/>
              <w:overflowPunct w:val="0"/>
              <w:spacing w:line="240" w:lineRule="atLeast"/>
              <w:jc w:val="both"/>
              <w:rPr>
                <w:sz w:val="28"/>
                <w:szCs w:val="28"/>
              </w:rPr>
            </w:pPr>
            <w:r w:rsidRPr="00764360">
              <w:rPr>
                <w:bCs/>
                <w:sz w:val="28"/>
                <w:szCs w:val="28"/>
              </w:rPr>
              <w:t xml:space="preserve">7. </w:t>
            </w:r>
            <w:r w:rsidRPr="00764360">
              <w:rPr>
                <w:bCs/>
                <w:spacing w:val="-1"/>
                <w:sz w:val="28"/>
                <w:szCs w:val="28"/>
              </w:rPr>
              <w:t>Цель проекта:</w:t>
            </w:r>
          </w:p>
        </w:tc>
      </w:tr>
      <w:tr w:rsidR="00050765" w:rsidRPr="00FF0D4A" w:rsidTr="002B33AA">
        <w:tc>
          <w:tcPr>
            <w:tcW w:w="9747" w:type="dxa"/>
          </w:tcPr>
          <w:p w:rsidR="00050765" w:rsidRPr="00764360" w:rsidRDefault="00050765" w:rsidP="00764360">
            <w:pPr>
              <w:pStyle w:val="TableParagraph"/>
              <w:kinsoku w:val="0"/>
              <w:overflowPunct w:val="0"/>
              <w:spacing w:line="240" w:lineRule="atLeast"/>
              <w:jc w:val="both"/>
              <w:rPr>
                <w:sz w:val="28"/>
                <w:szCs w:val="28"/>
              </w:rPr>
            </w:pPr>
            <w:r w:rsidRPr="00764360">
              <w:rPr>
                <w:bCs/>
                <w:sz w:val="28"/>
                <w:szCs w:val="28"/>
              </w:rPr>
              <w:t xml:space="preserve">8. </w:t>
            </w:r>
            <w:r w:rsidRPr="00764360">
              <w:rPr>
                <w:bCs/>
                <w:spacing w:val="-1"/>
                <w:sz w:val="28"/>
                <w:szCs w:val="28"/>
              </w:rPr>
              <w:t>Задачи проекта:</w:t>
            </w:r>
          </w:p>
          <w:p w:rsidR="00050765" w:rsidRPr="00764360" w:rsidRDefault="00050765" w:rsidP="0076436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227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  <w:r w:rsidRPr="00764360">
              <w:rPr>
                <w:sz w:val="28"/>
                <w:szCs w:val="28"/>
              </w:rPr>
              <w:t>…</w:t>
            </w:r>
          </w:p>
          <w:p w:rsidR="00050765" w:rsidRPr="00764360" w:rsidRDefault="00050765" w:rsidP="0076436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227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  <w:r w:rsidRPr="00764360">
              <w:rPr>
                <w:sz w:val="28"/>
                <w:szCs w:val="28"/>
              </w:rPr>
              <w:t>…</w:t>
            </w:r>
          </w:p>
          <w:p w:rsidR="00050765" w:rsidRPr="00764360" w:rsidRDefault="00050765" w:rsidP="0076436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227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  <w:r w:rsidRPr="00764360">
              <w:rPr>
                <w:sz w:val="28"/>
                <w:szCs w:val="28"/>
              </w:rPr>
              <w:t>…</w:t>
            </w:r>
          </w:p>
          <w:p w:rsidR="00050765" w:rsidRPr="00764360" w:rsidRDefault="00050765" w:rsidP="00764360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227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</w:p>
        </w:tc>
      </w:tr>
      <w:tr w:rsidR="00050765" w:rsidRPr="00FF0D4A" w:rsidTr="002B33AA">
        <w:tc>
          <w:tcPr>
            <w:tcW w:w="9747" w:type="dxa"/>
          </w:tcPr>
          <w:p w:rsidR="00050765" w:rsidRPr="00764360" w:rsidRDefault="00050765" w:rsidP="00764360">
            <w:pPr>
              <w:pStyle w:val="TableParagraph"/>
              <w:kinsoku w:val="0"/>
              <w:overflowPunct w:val="0"/>
              <w:spacing w:line="240" w:lineRule="atLeast"/>
              <w:jc w:val="both"/>
              <w:rPr>
                <w:spacing w:val="-1"/>
                <w:sz w:val="28"/>
                <w:szCs w:val="28"/>
              </w:rPr>
            </w:pPr>
            <w:r w:rsidRPr="00764360">
              <w:rPr>
                <w:bCs/>
                <w:sz w:val="28"/>
                <w:szCs w:val="28"/>
              </w:rPr>
              <w:t xml:space="preserve">9. </w:t>
            </w:r>
            <w:r w:rsidRPr="00764360">
              <w:rPr>
                <w:bCs/>
                <w:spacing w:val="-1"/>
                <w:sz w:val="28"/>
                <w:szCs w:val="28"/>
              </w:rPr>
              <w:t>Объект исследования</w:t>
            </w:r>
          </w:p>
        </w:tc>
      </w:tr>
      <w:tr w:rsidR="00050765" w:rsidRPr="00FF0D4A" w:rsidTr="002B33AA">
        <w:tc>
          <w:tcPr>
            <w:tcW w:w="9747" w:type="dxa"/>
          </w:tcPr>
          <w:p w:rsidR="00050765" w:rsidRPr="00764360" w:rsidRDefault="00050765" w:rsidP="00764360">
            <w:pPr>
              <w:pStyle w:val="TableParagraph"/>
              <w:kinsoku w:val="0"/>
              <w:overflowPunct w:val="0"/>
              <w:spacing w:line="240" w:lineRule="atLeast"/>
              <w:jc w:val="both"/>
              <w:rPr>
                <w:spacing w:val="-1"/>
                <w:sz w:val="28"/>
                <w:szCs w:val="28"/>
              </w:rPr>
            </w:pPr>
            <w:r w:rsidRPr="00764360">
              <w:rPr>
                <w:bCs/>
                <w:sz w:val="28"/>
                <w:szCs w:val="28"/>
              </w:rPr>
              <w:t xml:space="preserve">10. </w:t>
            </w:r>
            <w:r w:rsidRPr="00764360">
              <w:rPr>
                <w:bCs/>
                <w:spacing w:val="-1"/>
                <w:sz w:val="28"/>
                <w:szCs w:val="28"/>
              </w:rPr>
              <w:t>Предмет исследования</w:t>
            </w:r>
          </w:p>
        </w:tc>
      </w:tr>
      <w:tr w:rsidR="00050765" w:rsidRPr="00FF0D4A" w:rsidTr="002B33AA">
        <w:tc>
          <w:tcPr>
            <w:tcW w:w="9747" w:type="dxa"/>
          </w:tcPr>
          <w:p w:rsidR="00050765" w:rsidRPr="00764360" w:rsidRDefault="00050765" w:rsidP="00764360">
            <w:pPr>
              <w:pStyle w:val="TableParagraph"/>
              <w:kinsoku w:val="0"/>
              <w:overflowPunct w:val="0"/>
              <w:spacing w:line="240" w:lineRule="atLeast"/>
              <w:jc w:val="both"/>
              <w:rPr>
                <w:bCs/>
                <w:spacing w:val="2"/>
                <w:sz w:val="28"/>
                <w:szCs w:val="28"/>
              </w:rPr>
            </w:pPr>
            <w:r w:rsidRPr="00764360">
              <w:rPr>
                <w:bCs/>
                <w:sz w:val="28"/>
                <w:szCs w:val="28"/>
              </w:rPr>
              <w:t xml:space="preserve">11. </w:t>
            </w:r>
            <w:r w:rsidRPr="00764360">
              <w:rPr>
                <w:bCs/>
                <w:spacing w:val="-1"/>
                <w:sz w:val="28"/>
                <w:szCs w:val="28"/>
              </w:rPr>
              <w:t xml:space="preserve">Результат </w:t>
            </w:r>
            <w:r w:rsidRPr="00764360">
              <w:rPr>
                <w:bCs/>
                <w:sz w:val="28"/>
                <w:szCs w:val="28"/>
              </w:rPr>
              <w:t>проекта</w:t>
            </w:r>
            <w:r w:rsidR="00874643">
              <w:rPr>
                <w:bCs/>
                <w:sz w:val="28"/>
                <w:szCs w:val="28"/>
              </w:rPr>
              <w:t xml:space="preserve"> </w:t>
            </w:r>
            <w:r w:rsidRPr="00764360">
              <w:rPr>
                <w:bCs/>
                <w:spacing w:val="-1"/>
                <w:sz w:val="28"/>
                <w:szCs w:val="28"/>
              </w:rPr>
              <w:t>(продукт)</w:t>
            </w:r>
          </w:p>
        </w:tc>
      </w:tr>
    </w:tbl>
    <w:p w:rsidR="00050765" w:rsidRDefault="00050765" w:rsidP="004A7043">
      <w:pPr>
        <w:spacing w:after="0" w:line="240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874643" w:rsidRDefault="00874643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9238FC" w:rsidRDefault="009238FC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9238FC" w:rsidRDefault="009238FC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9238FC" w:rsidRDefault="009238FC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9238FC" w:rsidRDefault="009238FC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9238FC" w:rsidRDefault="009238FC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9238FC" w:rsidRDefault="009238FC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9238FC" w:rsidRDefault="009238FC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9238FC" w:rsidRDefault="009238FC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9238FC" w:rsidRDefault="009238FC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</w:p>
    <w:p w:rsidR="00764360" w:rsidRPr="00764360" w:rsidRDefault="00764360" w:rsidP="00764360">
      <w:pPr>
        <w:spacing w:after="0" w:line="240" w:lineRule="atLeast"/>
        <w:ind w:left="7090"/>
        <w:rPr>
          <w:rFonts w:ascii="Times New Roman" w:hAnsi="Times New Roman" w:cs="Times New Roman"/>
          <w:b/>
          <w:bCs/>
          <w:sz w:val="28"/>
          <w:szCs w:val="28"/>
        </w:rPr>
      </w:pPr>
      <w:r w:rsidRPr="0076436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4A7043" w:rsidRDefault="004A7043" w:rsidP="004A7043">
      <w:pPr>
        <w:spacing w:after="0" w:line="240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A7043">
        <w:rPr>
          <w:rFonts w:ascii="Times New Roman" w:hAnsi="Times New Roman" w:cs="Times New Roman"/>
          <w:b/>
          <w:bCs/>
          <w:sz w:val="28"/>
          <w:szCs w:val="28"/>
        </w:rPr>
        <w:t xml:space="preserve">Рецензия на </w:t>
      </w:r>
      <w:r w:rsidR="00764360">
        <w:rPr>
          <w:rFonts w:ascii="Times New Roman" w:hAnsi="Times New Roman" w:cs="Times New Roman"/>
          <w:b/>
          <w:bCs/>
          <w:sz w:val="28"/>
          <w:szCs w:val="28"/>
        </w:rPr>
        <w:t>индивидуальный проект_________________________</w:t>
      </w:r>
    </w:p>
    <w:p w:rsidR="00764360" w:rsidRPr="00764360" w:rsidRDefault="00764360" w:rsidP="00764360">
      <w:pPr>
        <w:spacing w:after="0" w:line="240" w:lineRule="atLeast"/>
        <w:ind w:left="638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ФИ</w:t>
      </w:r>
      <w:r w:rsidRPr="00764360">
        <w:rPr>
          <w:rFonts w:ascii="Times New Roman" w:hAnsi="Times New Roman" w:cs="Times New Roman"/>
          <w:bCs/>
          <w:sz w:val="20"/>
          <w:szCs w:val="20"/>
        </w:rPr>
        <w:t xml:space="preserve"> ученика</w:t>
      </w:r>
    </w:p>
    <w:p w:rsidR="004A7043" w:rsidRPr="004A7043" w:rsidRDefault="004A7043" w:rsidP="007643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043" w:rsidRPr="004A7043" w:rsidRDefault="004A7043" w:rsidP="007643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043">
        <w:rPr>
          <w:rFonts w:ascii="Times New Roman" w:hAnsi="Times New Roman" w:cs="Times New Roman"/>
          <w:sz w:val="28"/>
          <w:szCs w:val="28"/>
        </w:rPr>
        <w:t xml:space="preserve">Индивидуальный проект …. (ФИО обучающегося) выполнен на актуальную на сегодняшний день тему «…», поскольку проблема  ….  волнует ….. </w:t>
      </w:r>
    </w:p>
    <w:p w:rsidR="004A7043" w:rsidRPr="004A7043" w:rsidRDefault="004A7043" w:rsidP="007643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043">
        <w:rPr>
          <w:rFonts w:ascii="Times New Roman" w:hAnsi="Times New Roman" w:cs="Times New Roman"/>
          <w:sz w:val="28"/>
          <w:szCs w:val="28"/>
        </w:rPr>
        <w:t xml:space="preserve">…. (ФИО обучающегося) обработано </w:t>
      </w:r>
      <w:r w:rsidRPr="004A7043">
        <w:rPr>
          <w:rFonts w:ascii="Times New Roman" w:hAnsi="Times New Roman" w:cs="Times New Roman"/>
          <w:i/>
          <w:sz w:val="28"/>
          <w:szCs w:val="28"/>
        </w:rPr>
        <w:t>большое</w:t>
      </w:r>
      <w:r w:rsidRPr="004A7043">
        <w:rPr>
          <w:rFonts w:ascii="Times New Roman" w:hAnsi="Times New Roman" w:cs="Times New Roman"/>
          <w:sz w:val="28"/>
          <w:szCs w:val="28"/>
        </w:rPr>
        <w:t xml:space="preserve"> количество научного материала, на высоком теоретическом и методологическом уровне проведено исследование проблемы …. .</w:t>
      </w:r>
    </w:p>
    <w:p w:rsidR="004A7043" w:rsidRPr="004A7043" w:rsidRDefault="004A7043" w:rsidP="007643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043">
        <w:rPr>
          <w:rFonts w:ascii="Times New Roman" w:hAnsi="Times New Roman" w:cs="Times New Roman"/>
          <w:sz w:val="28"/>
          <w:szCs w:val="28"/>
        </w:rPr>
        <w:t xml:space="preserve">Материал в работе </w:t>
      </w:r>
      <w:r w:rsidRPr="004A7043">
        <w:rPr>
          <w:rFonts w:ascii="Times New Roman" w:hAnsi="Times New Roman" w:cs="Times New Roman"/>
          <w:i/>
          <w:sz w:val="28"/>
          <w:szCs w:val="28"/>
        </w:rPr>
        <w:t>логически</w:t>
      </w:r>
      <w:r w:rsidRPr="004A7043">
        <w:rPr>
          <w:rFonts w:ascii="Times New Roman" w:hAnsi="Times New Roman" w:cs="Times New Roman"/>
          <w:sz w:val="28"/>
          <w:szCs w:val="28"/>
        </w:rPr>
        <w:t xml:space="preserve"> структурирован, написан научным стилем изложения. Объем составляет … страниц, среди которых …приложений (…  рисунков и … таблиц).</w:t>
      </w:r>
    </w:p>
    <w:p w:rsidR="004A7043" w:rsidRPr="004A7043" w:rsidRDefault="004A7043" w:rsidP="007643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043">
        <w:rPr>
          <w:rFonts w:ascii="Times New Roman" w:hAnsi="Times New Roman" w:cs="Times New Roman"/>
          <w:sz w:val="28"/>
          <w:szCs w:val="28"/>
        </w:rPr>
        <w:t xml:space="preserve">В введении </w:t>
      </w:r>
      <w:r w:rsidRPr="004A7043">
        <w:rPr>
          <w:rFonts w:ascii="Times New Roman" w:hAnsi="Times New Roman" w:cs="Times New Roman"/>
          <w:i/>
          <w:sz w:val="28"/>
          <w:szCs w:val="28"/>
        </w:rPr>
        <w:t>правильно</w:t>
      </w:r>
      <w:r w:rsidRPr="004A7043">
        <w:rPr>
          <w:rFonts w:ascii="Times New Roman" w:hAnsi="Times New Roman" w:cs="Times New Roman"/>
          <w:sz w:val="28"/>
          <w:szCs w:val="28"/>
        </w:rPr>
        <w:t xml:space="preserve"> сформулированы актуальность, проблема, цель, задачи, объект и предмет исследования, гипотеза, методы, теоретическая и практическая значимость работы.</w:t>
      </w:r>
    </w:p>
    <w:p w:rsidR="004A7043" w:rsidRPr="004A7043" w:rsidRDefault="004A7043" w:rsidP="007643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043">
        <w:rPr>
          <w:rFonts w:ascii="Times New Roman" w:hAnsi="Times New Roman" w:cs="Times New Roman"/>
          <w:sz w:val="28"/>
          <w:szCs w:val="28"/>
        </w:rPr>
        <w:t xml:space="preserve">В первой главе работы автором проведен </w:t>
      </w:r>
      <w:r w:rsidRPr="004A7043">
        <w:rPr>
          <w:rFonts w:ascii="Times New Roman" w:hAnsi="Times New Roman" w:cs="Times New Roman"/>
          <w:i/>
          <w:sz w:val="28"/>
          <w:szCs w:val="28"/>
        </w:rPr>
        <w:t>достаточно подробный и квалифицированный</w:t>
      </w:r>
      <w:r w:rsidRPr="004A7043">
        <w:rPr>
          <w:rFonts w:ascii="Times New Roman" w:hAnsi="Times New Roman" w:cs="Times New Roman"/>
          <w:sz w:val="28"/>
          <w:szCs w:val="28"/>
        </w:rPr>
        <w:t xml:space="preserve"> анализ теоретических основ … .</w:t>
      </w:r>
      <w:r w:rsidRPr="004A7043">
        <w:rPr>
          <w:rFonts w:ascii="Times New Roman" w:hAnsi="Times New Roman" w:cs="Times New Roman"/>
          <w:i/>
          <w:sz w:val="28"/>
          <w:szCs w:val="28"/>
        </w:rPr>
        <w:t>Детально</w:t>
      </w:r>
      <w:r w:rsidRPr="004A7043">
        <w:rPr>
          <w:rFonts w:ascii="Times New Roman" w:hAnsi="Times New Roman" w:cs="Times New Roman"/>
          <w:sz w:val="28"/>
          <w:szCs w:val="28"/>
        </w:rPr>
        <w:t xml:space="preserve"> раскрыты понятия ….</w:t>
      </w:r>
    </w:p>
    <w:p w:rsidR="004A7043" w:rsidRPr="004A7043" w:rsidRDefault="004A7043" w:rsidP="007643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043">
        <w:rPr>
          <w:rFonts w:ascii="Times New Roman" w:hAnsi="Times New Roman" w:cs="Times New Roman"/>
          <w:sz w:val="28"/>
          <w:szCs w:val="28"/>
        </w:rPr>
        <w:t xml:space="preserve">Во второй главе работы выявлены особенности …  Представлен </w:t>
      </w:r>
      <w:r w:rsidRPr="004A7043">
        <w:rPr>
          <w:rFonts w:ascii="Times New Roman" w:hAnsi="Times New Roman" w:cs="Times New Roman"/>
          <w:i/>
          <w:sz w:val="28"/>
          <w:szCs w:val="28"/>
        </w:rPr>
        <w:t>глубокий</w:t>
      </w:r>
      <w:r w:rsidRPr="004A7043">
        <w:rPr>
          <w:rFonts w:ascii="Times New Roman" w:hAnsi="Times New Roman" w:cs="Times New Roman"/>
          <w:sz w:val="28"/>
          <w:szCs w:val="28"/>
        </w:rPr>
        <w:t xml:space="preserve"> анализ …. . </w:t>
      </w:r>
      <w:r w:rsidRPr="004A7043">
        <w:rPr>
          <w:rFonts w:ascii="Times New Roman" w:hAnsi="Times New Roman" w:cs="Times New Roman"/>
          <w:i/>
          <w:sz w:val="28"/>
          <w:szCs w:val="28"/>
        </w:rPr>
        <w:t>Разработаны</w:t>
      </w:r>
      <w:r w:rsidRPr="004A7043">
        <w:rPr>
          <w:rFonts w:ascii="Times New Roman" w:hAnsi="Times New Roman" w:cs="Times New Roman"/>
          <w:sz w:val="28"/>
          <w:szCs w:val="28"/>
        </w:rPr>
        <w:t xml:space="preserve"> рекомендации по …. </w:t>
      </w:r>
    </w:p>
    <w:p w:rsidR="004A7043" w:rsidRPr="004A7043" w:rsidRDefault="004A7043" w:rsidP="007643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043">
        <w:rPr>
          <w:rFonts w:ascii="Times New Roman" w:hAnsi="Times New Roman" w:cs="Times New Roman"/>
          <w:sz w:val="28"/>
          <w:szCs w:val="28"/>
        </w:rPr>
        <w:t xml:space="preserve">Автор работы показал </w:t>
      </w:r>
      <w:r w:rsidRPr="004A7043">
        <w:rPr>
          <w:rFonts w:ascii="Times New Roman" w:hAnsi="Times New Roman" w:cs="Times New Roman"/>
          <w:i/>
          <w:sz w:val="28"/>
          <w:szCs w:val="28"/>
        </w:rPr>
        <w:t>отличную</w:t>
      </w:r>
      <w:r w:rsidRPr="004A7043">
        <w:rPr>
          <w:rFonts w:ascii="Times New Roman" w:hAnsi="Times New Roman" w:cs="Times New Roman"/>
          <w:sz w:val="28"/>
          <w:szCs w:val="28"/>
        </w:rPr>
        <w:t xml:space="preserve"> способность формулировать собственную точку зрения по рассматриваемой проблеме. Сформулированные в работе выводы </w:t>
      </w:r>
      <w:r w:rsidRPr="004A7043">
        <w:rPr>
          <w:rFonts w:ascii="Times New Roman" w:hAnsi="Times New Roman" w:cs="Times New Roman"/>
          <w:i/>
          <w:sz w:val="28"/>
          <w:szCs w:val="28"/>
        </w:rPr>
        <w:t>достаточно</w:t>
      </w:r>
      <w:r w:rsidRPr="004A7043">
        <w:rPr>
          <w:rFonts w:ascii="Times New Roman" w:hAnsi="Times New Roman" w:cs="Times New Roman"/>
          <w:sz w:val="28"/>
          <w:szCs w:val="28"/>
        </w:rPr>
        <w:t xml:space="preserve"> обоснованы и могут быть использованы в практической деятельности. </w:t>
      </w:r>
      <w:r w:rsidRPr="004A7043">
        <w:rPr>
          <w:rFonts w:ascii="Times New Roman" w:hAnsi="Times New Roman" w:cs="Times New Roman"/>
          <w:i/>
          <w:sz w:val="28"/>
          <w:szCs w:val="28"/>
        </w:rPr>
        <w:t>Существенных недостатков в работе не выявлено</w:t>
      </w:r>
      <w:r w:rsidRPr="004A7043">
        <w:rPr>
          <w:rFonts w:ascii="Times New Roman" w:hAnsi="Times New Roman" w:cs="Times New Roman"/>
          <w:sz w:val="28"/>
          <w:szCs w:val="28"/>
        </w:rPr>
        <w:t>.</w:t>
      </w:r>
    </w:p>
    <w:p w:rsidR="004A7043" w:rsidRPr="004A7043" w:rsidRDefault="004A7043" w:rsidP="007643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043">
        <w:rPr>
          <w:rFonts w:ascii="Times New Roman" w:hAnsi="Times New Roman" w:cs="Times New Roman"/>
          <w:sz w:val="28"/>
          <w:szCs w:val="28"/>
        </w:rPr>
        <w:t xml:space="preserve">Работа …. (ФИО обучающегося) выполнена </w:t>
      </w:r>
      <w:r w:rsidRPr="004A7043">
        <w:rPr>
          <w:rFonts w:ascii="Times New Roman" w:hAnsi="Times New Roman" w:cs="Times New Roman"/>
          <w:i/>
          <w:sz w:val="28"/>
          <w:szCs w:val="28"/>
        </w:rPr>
        <w:t>полностью</w:t>
      </w:r>
      <w:r w:rsidRPr="004A7043">
        <w:rPr>
          <w:rFonts w:ascii="Times New Roman" w:hAnsi="Times New Roman" w:cs="Times New Roman"/>
          <w:sz w:val="28"/>
          <w:szCs w:val="28"/>
        </w:rPr>
        <w:t xml:space="preserve"> в соответствии с предъявляемыми требованиями, рекомендована к защите и заслуживает оценки «</w:t>
      </w:r>
      <w:r w:rsidRPr="004A7043">
        <w:rPr>
          <w:rFonts w:ascii="Times New Roman" w:hAnsi="Times New Roman" w:cs="Times New Roman"/>
          <w:i/>
          <w:sz w:val="28"/>
          <w:szCs w:val="28"/>
        </w:rPr>
        <w:t>отлично</w:t>
      </w:r>
      <w:r w:rsidRPr="004A7043">
        <w:rPr>
          <w:rFonts w:ascii="Times New Roman" w:hAnsi="Times New Roman" w:cs="Times New Roman"/>
          <w:sz w:val="28"/>
          <w:szCs w:val="28"/>
        </w:rPr>
        <w:t>».</w:t>
      </w:r>
    </w:p>
    <w:p w:rsidR="004A7043" w:rsidRPr="004A7043" w:rsidRDefault="004A7043" w:rsidP="007643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043" w:rsidRPr="004A7043" w:rsidRDefault="004A7043" w:rsidP="004A7043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4A7043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4A7043">
        <w:rPr>
          <w:rFonts w:ascii="Times New Roman" w:hAnsi="Times New Roman" w:cs="Times New Roman"/>
          <w:sz w:val="28"/>
          <w:szCs w:val="28"/>
          <w:u w:val="single"/>
        </w:rPr>
        <w:t xml:space="preserve"> _________</w:t>
      </w:r>
      <w:r w:rsidRPr="004A7043">
        <w:rPr>
          <w:rFonts w:ascii="Times New Roman" w:hAnsi="Times New Roman" w:cs="Times New Roman"/>
          <w:sz w:val="28"/>
          <w:szCs w:val="28"/>
        </w:rPr>
        <w:t xml:space="preserve"> Рецензент:</w:t>
      </w:r>
      <w:r w:rsidRPr="004A7043">
        <w:rPr>
          <w:rFonts w:ascii="Times New Roman" w:hAnsi="Times New Roman" w:cs="Times New Roman"/>
          <w:sz w:val="28"/>
          <w:szCs w:val="28"/>
          <w:u w:val="single"/>
        </w:rPr>
        <w:t xml:space="preserve"> ____________</w:t>
      </w:r>
      <w:r w:rsidRPr="004A7043">
        <w:rPr>
          <w:rFonts w:ascii="Times New Roman" w:hAnsi="Times New Roman" w:cs="Times New Roman"/>
          <w:sz w:val="28"/>
          <w:szCs w:val="28"/>
        </w:rPr>
        <w:t>/______________________</w:t>
      </w:r>
    </w:p>
    <w:p w:rsidR="004A7043" w:rsidRPr="004A7043" w:rsidRDefault="00764360" w:rsidP="004A7043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</w:t>
      </w:r>
      <w:r w:rsidR="004A7043" w:rsidRPr="004A7043">
        <w:rPr>
          <w:rFonts w:ascii="Times New Roman" w:hAnsi="Times New Roman" w:cs="Times New Roman"/>
          <w:i/>
          <w:iCs/>
          <w:sz w:val="28"/>
          <w:szCs w:val="28"/>
        </w:rPr>
        <w:t>Подпись             расшифровка подписи</w:t>
      </w:r>
    </w:p>
    <w:p w:rsidR="004A7043" w:rsidRPr="004A7043" w:rsidRDefault="004A7043" w:rsidP="004A7043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72B01" w:rsidRPr="00FF0D4A" w:rsidRDefault="00B72B01" w:rsidP="00B72B01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72B01" w:rsidRPr="00FF0D4A" w:rsidSect="00EF57B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4DE" w:rsidRDefault="00F044DE" w:rsidP="008240E0">
      <w:pPr>
        <w:spacing w:after="0" w:line="240" w:lineRule="auto"/>
      </w:pPr>
      <w:r>
        <w:separator/>
      </w:r>
    </w:p>
  </w:endnote>
  <w:endnote w:type="continuationSeparator" w:id="1">
    <w:p w:rsidR="00F044DE" w:rsidRDefault="00F044DE" w:rsidP="0082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63440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7043" w:rsidRPr="007B7BD3" w:rsidRDefault="006F157A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7B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A7043" w:rsidRPr="007B7BD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B7B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2511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7B7B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A7043" w:rsidRDefault="004A704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043" w:rsidRDefault="004A7043" w:rsidP="001E7451">
    <w:pPr>
      <w:pStyle w:val="ab"/>
    </w:pPr>
  </w:p>
  <w:p w:rsidR="004A7043" w:rsidRDefault="004A704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043" w:rsidRDefault="006F157A" w:rsidP="00B636CF">
    <w:pPr>
      <w:pStyle w:val="ab"/>
      <w:spacing w:line="240" w:lineRule="atLeast"/>
      <w:jc w:val="right"/>
    </w:pPr>
    <w:fldSimple w:instr="PAGE   \* MERGEFORMAT">
      <w:r w:rsidR="00F215AC">
        <w:rPr>
          <w:noProof/>
        </w:rPr>
        <w:t>18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4DE" w:rsidRDefault="00F044DE" w:rsidP="008240E0">
      <w:pPr>
        <w:spacing w:after="0" w:line="240" w:lineRule="auto"/>
      </w:pPr>
      <w:r>
        <w:separator/>
      </w:r>
    </w:p>
  </w:footnote>
  <w:footnote w:type="continuationSeparator" w:id="1">
    <w:p w:rsidR="00F044DE" w:rsidRDefault="00F044DE" w:rsidP="00824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F"/>
    <w:multiLevelType w:val="multilevel"/>
    <w:tmpl w:val="00000892"/>
    <w:lvl w:ilvl="0">
      <w:numFmt w:val="bullet"/>
      <w:lvlText w:val=""/>
      <w:lvlJc w:val="left"/>
      <w:pPr>
        <w:ind w:left="810" w:hanging="360"/>
      </w:pPr>
      <w:rPr>
        <w:rFonts w:ascii="Symbol" w:hAnsi="Symbol" w:cs="Symbol"/>
        <w:b w:val="0"/>
        <w:bCs w:val="0"/>
        <w:sz w:val="28"/>
        <w:szCs w:val="28"/>
      </w:rPr>
    </w:lvl>
    <w:lvl w:ilvl="1">
      <w:numFmt w:val="bullet"/>
      <w:lvlText w:val="-"/>
      <w:lvlJc w:val="left"/>
      <w:pPr>
        <w:ind w:left="102" w:hanging="55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1782" w:hanging="557"/>
      </w:pPr>
    </w:lvl>
    <w:lvl w:ilvl="3">
      <w:numFmt w:val="bullet"/>
      <w:lvlText w:val="•"/>
      <w:lvlJc w:val="left"/>
      <w:pPr>
        <w:ind w:left="2755" w:hanging="557"/>
      </w:pPr>
    </w:lvl>
    <w:lvl w:ilvl="4">
      <w:numFmt w:val="bullet"/>
      <w:lvlText w:val="•"/>
      <w:lvlJc w:val="left"/>
      <w:pPr>
        <w:ind w:left="3728" w:hanging="557"/>
      </w:pPr>
    </w:lvl>
    <w:lvl w:ilvl="5">
      <w:numFmt w:val="bullet"/>
      <w:lvlText w:val="•"/>
      <w:lvlJc w:val="left"/>
      <w:pPr>
        <w:ind w:left="4701" w:hanging="557"/>
      </w:pPr>
    </w:lvl>
    <w:lvl w:ilvl="6">
      <w:numFmt w:val="bullet"/>
      <w:lvlText w:val="•"/>
      <w:lvlJc w:val="left"/>
      <w:pPr>
        <w:ind w:left="5674" w:hanging="557"/>
      </w:pPr>
    </w:lvl>
    <w:lvl w:ilvl="7">
      <w:numFmt w:val="bullet"/>
      <w:lvlText w:val="•"/>
      <w:lvlJc w:val="left"/>
      <w:pPr>
        <w:ind w:left="6647" w:hanging="557"/>
      </w:pPr>
    </w:lvl>
    <w:lvl w:ilvl="8">
      <w:numFmt w:val="bullet"/>
      <w:lvlText w:val="•"/>
      <w:lvlJc w:val="left"/>
      <w:pPr>
        <w:ind w:left="7620" w:hanging="557"/>
      </w:pPr>
    </w:lvl>
  </w:abstractNum>
  <w:abstractNum w:abstractNumId="1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left="822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0" w:hanging="360"/>
      </w:pPr>
    </w:lvl>
    <w:lvl w:ilvl="3">
      <w:numFmt w:val="bullet"/>
      <w:lvlText w:val="•"/>
      <w:lvlJc w:val="left"/>
      <w:pPr>
        <w:ind w:left="3445" w:hanging="360"/>
      </w:pPr>
    </w:lvl>
    <w:lvl w:ilvl="4">
      <w:numFmt w:val="bullet"/>
      <w:lvlText w:val="•"/>
      <w:lvlJc w:val="left"/>
      <w:pPr>
        <w:ind w:left="4319" w:hanging="360"/>
      </w:pPr>
    </w:lvl>
    <w:lvl w:ilvl="5">
      <w:numFmt w:val="bullet"/>
      <w:lvlText w:val="•"/>
      <w:lvlJc w:val="left"/>
      <w:pPr>
        <w:ind w:left="5194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3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2">
    <w:nsid w:val="00000417"/>
    <w:multiLevelType w:val="multilevel"/>
    <w:tmpl w:val="0000089A"/>
    <w:lvl w:ilvl="0">
      <w:numFmt w:val="bullet"/>
      <w:lvlText w:val=""/>
      <w:lvlJc w:val="left"/>
      <w:pPr>
        <w:ind w:left="822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0" w:hanging="360"/>
      </w:pPr>
    </w:lvl>
    <w:lvl w:ilvl="3">
      <w:numFmt w:val="bullet"/>
      <w:lvlText w:val="•"/>
      <w:lvlJc w:val="left"/>
      <w:pPr>
        <w:ind w:left="3445" w:hanging="360"/>
      </w:pPr>
    </w:lvl>
    <w:lvl w:ilvl="4">
      <w:numFmt w:val="bullet"/>
      <w:lvlText w:val="•"/>
      <w:lvlJc w:val="left"/>
      <w:pPr>
        <w:ind w:left="4319" w:hanging="360"/>
      </w:pPr>
    </w:lvl>
    <w:lvl w:ilvl="5">
      <w:numFmt w:val="bullet"/>
      <w:lvlText w:val="•"/>
      <w:lvlJc w:val="left"/>
      <w:pPr>
        <w:ind w:left="5194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3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3">
    <w:nsid w:val="00000418"/>
    <w:multiLevelType w:val="multilevel"/>
    <w:tmpl w:val="0000089B"/>
    <w:lvl w:ilvl="0">
      <w:numFmt w:val="bullet"/>
      <w:lvlText w:val="-"/>
      <w:lvlJc w:val="left"/>
      <w:pPr>
        <w:ind w:left="102" w:hanging="12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704" w:hanging="125"/>
      </w:pPr>
    </w:lvl>
    <w:lvl w:ilvl="2">
      <w:numFmt w:val="bullet"/>
      <w:lvlText w:val="•"/>
      <w:lvlJc w:val="left"/>
      <w:pPr>
        <w:ind w:left="1306" w:hanging="125"/>
      </w:pPr>
    </w:lvl>
    <w:lvl w:ilvl="3">
      <w:numFmt w:val="bullet"/>
      <w:lvlText w:val="•"/>
      <w:lvlJc w:val="left"/>
      <w:pPr>
        <w:ind w:left="1907" w:hanging="125"/>
      </w:pPr>
    </w:lvl>
    <w:lvl w:ilvl="4">
      <w:numFmt w:val="bullet"/>
      <w:lvlText w:val="•"/>
      <w:lvlJc w:val="left"/>
      <w:pPr>
        <w:ind w:left="2509" w:hanging="125"/>
      </w:pPr>
    </w:lvl>
    <w:lvl w:ilvl="5">
      <w:numFmt w:val="bullet"/>
      <w:lvlText w:val="•"/>
      <w:lvlJc w:val="left"/>
      <w:pPr>
        <w:ind w:left="3111" w:hanging="125"/>
      </w:pPr>
    </w:lvl>
    <w:lvl w:ilvl="6">
      <w:numFmt w:val="bullet"/>
      <w:lvlText w:val="•"/>
      <w:lvlJc w:val="left"/>
      <w:pPr>
        <w:ind w:left="3713" w:hanging="125"/>
      </w:pPr>
    </w:lvl>
    <w:lvl w:ilvl="7">
      <w:numFmt w:val="bullet"/>
      <w:lvlText w:val="•"/>
      <w:lvlJc w:val="left"/>
      <w:pPr>
        <w:ind w:left="4315" w:hanging="125"/>
      </w:pPr>
    </w:lvl>
    <w:lvl w:ilvl="8">
      <w:numFmt w:val="bullet"/>
      <w:lvlText w:val="•"/>
      <w:lvlJc w:val="left"/>
      <w:pPr>
        <w:ind w:left="4917" w:hanging="125"/>
      </w:pPr>
    </w:lvl>
  </w:abstractNum>
  <w:abstractNum w:abstractNumId="4">
    <w:nsid w:val="00000419"/>
    <w:multiLevelType w:val="multilevel"/>
    <w:tmpl w:val="0000089C"/>
    <w:lvl w:ilvl="0">
      <w:numFmt w:val="bullet"/>
      <w:lvlText w:val="-"/>
      <w:lvlJc w:val="left"/>
      <w:pPr>
        <w:ind w:left="102" w:hanging="12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704" w:hanging="128"/>
      </w:pPr>
    </w:lvl>
    <w:lvl w:ilvl="2">
      <w:numFmt w:val="bullet"/>
      <w:lvlText w:val="•"/>
      <w:lvlJc w:val="left"/>
      <w:pPr>
        <w:ind w:left="1306" w:hanging="128"/>
      </w:pPr>
    </w:lvl>
    <w:lvl w:ilvl="3">
      <w:numFmt w:val="bullet"/>
      <w:lvlText w:val="•"/>
      <w:lvlJc w:val="left"/>
      <w:pPr>
        <w:ind w:left="1907" w:hanging="128"/>
      </w:pPr>
    </w:lvl>
    <w:lvl w:ilvl="4">
      <w:numFmt w:val="bullet"/>
      <w:lvlText w:val="•"/>
      <w:lvlJc w:val="left"/>
      <w:pPr>
        <w:ind w:left="2509" w:hanging="128"/>
      </w:pPr>
    </w:lvl>
    <w:lvl w:ilvl="5">
      <w:numFmt w:val="bullet"/>
      <w:lvlText w:val="•"/>
      <w:lvlJc w:val="left"/>
      <w:pPr>
        <w:ind w:left="3111" w:hanging="128"/>
      </w:pPr>
    </w:lvl>
    <w:lvl w:ilvl="6">
      <w:numFmt w:val="bullet"/>
      <w:lvlText w:val="•"/>
      <w:lvlJc w:val="left"/>
      <w:pPr>
        <w:ind w:left="3713" w:hanging="128"/>
      </w:pPr>
    </w:lvl>
    <w:lvl w:ilvl="7">
      <w:numFmt w:val="bullet"/>
      <w:lvlText w:val="•"/>
      <w:lvlJc w:val="left"/>
      <w:pPr>
        <w:ind w:left="4315" w:hanging="128"/>
      </w:pPr>
    </w:lvl>
    <w:lvl w:ilvl="8">
      <w:numFmt w:val="bullet"/>
      <w:lvlText w:val="•"/>
      <w:lvlJc w:val="left"/>
      <w:pPr>
        <w:ind w:left="4917" w:hanging="128"/>
      </w:pPr>
    </w:lvl>
  </w:abstractNum>
  <w:abstractNum w:abstractNumId="5">
    <w:nsid w:val="0000041A"/>
    <w:multiLevelType w:val="multilevel"/>
    <w:tmpl w:val="0000089D"/>
    <w:lvl w:ilvl="0">
      <w:numFmt w:val="bullet"/>
      <w:lvlText w:val="-"/>
      <w:lvlJc w:val="left"/>
      <w:pPr>
        <w:ind w:left="102" w:hanging="12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704" w:hanging="125"/>
      </w:pPr>
    </w:lvl>
    <w:lvl w:ilvl="2">
      <w:numFmt w:val="bullet"/>
      <w:lvlText w:val="•"/>
      <w:lvlJc w:val="left"/>
      <w:pPr>
        <w:ind w:left="1306" w:hanging="125"/>
      </w:pPr>
    </w:lvl>
    <w:lvl w:ilvl="3">
      <w:numFmt w:val="bullet"/>
      <w:lvlText w:val="•"/>
      <w:lvlJc w:val="left"/>
      <w:pPr>
        <w:ind w:left="1907" w:hanging="125"/>
      </w:pPr>
    </w:lvl>
    <w:lvl w:ilvl="4">
      <w:numFmt w:val="bullet"/>
      <w:lvlText w:val="•"/>
      <w:lvlJc w:val="left"/>
      <w:pPr>
        <w:ind w:left="2509" w:hanging="125"/>
      </w:pPr>
    </w:lvl>
    <w:lvl w:ilvl="5">
      <w:numFmt w:val="bullet"/>
      <w:lvlText w:val="•"/>
      <w:lvlJc w:val="left"/>
      <w:pPr>
        <w:ind w:left="3111" w:hanging="125"/>
      </w:pPr>
    </w:lvl>
    <w:lvl w:ilvl="6">
      <w:numFmt w:val="bullet"/>
      <w:lvlText w:val="•"/>
      <w:lvlJc w:val="left"/>
      <w:pPr>
        <w:ind w:left="3713" w:hanging="125"/>
      </w:pPr>
    </w:lvl>
    <w:lvl w:ilvl="7">
      <w:numFmt w:val="bullet"/>
      <w:lvlText w:val="•"/>
      <w:lvlJc w:val="left"/>
      <w:pPr>
        <w:ind w:left="4315" w:hanging="125"/>
      </w:pPr>
    </w:lvl>
    <w:lvl w:ilvl="8">
      <w:numFmt w:val="bullet"/>
      <w:lvlText w:val="•"/>
      <w:lvlJc w:val="left"/>
      <w:pPr>
        <w:ind w:left="4917" w:hanging="125"/>
      </w:pPr>
    </w:lvl>
  </w:abstractNum>
  <w:abstractNum w:abstractNumId="6">
    <w:nsid w:val="0000041B"/>
    <w:multiLevelType w:val="multilevel"/>
    <w:tmpl w:val="0000089E"/>
    <w:lvl w:ilvl="0">
      <w:numFmt w:val="bullet"/>
      <w:lvlText w:val="-"/>
      <w:lvlJc w:val="left"/>
      <w:pPr>
        <w:ind w:left="102" w:hanging="12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704" w:hanging="128"/>
      </w:pPr>
    </w:lvl>
    <w:lvl w:ilvl="2">
      <w:numFmt w:val="bullet"/>
      <w:lvlText w:val="•"/>
      <w:lvlJc w:val="left"/>
      <w:pPr>
        <w:ind w:left="1306" w:hanging="128"/>
      </w:pPr>
    </w:lvl>
    <w:lvl w:ilvl="3">
      <w:numFmt w:val="bullet"/>
      <w:lvlText w:val="•"/>
      <w:lvlJc w:val="left"/>
      <w:pPr>
        <w:ind w:left="1907" w:hanging="128"/>
      </w:pPr>
    </w:lvl>
    <w:lvl w:ilvl="4">
      <w:numFmt w:val="bullet"/>
      <w:lvlText w:val="•"/>
      <w:lvlJc w:val="left"/>
      <w:pPr>
        <w:ind w:left="2509" w:hanging="128"/>
      </w:pPr>
    </w:lvl>
    <w:lvl w:ilvl="5">
      <w:numFmt w:val="bullet"/>
      <w:lvlText w:val="•"/>
      <w:lvlJc w:val="left"/>
      <w:pPr>
        <w:ind w:left="3111" w:hanging="128"/>
      </w:pPr>
    </w:lvl>
    <w:lvl w:ilvl="6">
      <w:numFmt w:val="bullet"/>
      <w:lvlText w:val="•"/>
      <w:lvlJc w:val="left"/>
      <w:pPr>
        <w:ind w:left="3713" w:hanging="128"/>
      </w:pPr>
    </w:lvl>
    <w:lvl w:ilvl="7">
      <w:numFmt w:val="bullet"/>
      <w:lvlText w:val="•"/>
      <w:lvlJc w:val="left"/>
      <w:pPr>
        <w:ind w:left="4315" w:hanging="128"/>
      </w:pPr>
    </w:lvl>
    <w:lvl w:ilvl="8">
      <w:numFmt w:val="bullet"/>
      <w:lvlText w:val="•"/>
      <w:lvlJc w:val="left"/>
      <w:pPr>
        <w:ind w:left="4917" w:hanging="128"/>
      </w:pPr>
    </w:lvl>
  </w:abstractNum>
  <w:abstractNum w:abstractNumId="7">
    <w:nsid w:val="00002D12"/>
    <w:multiLevelType w:val="hybridMultilevel"/>
    <w:tmpl w:val="9306C418"/>
    <w:lvl w:ilvl="0" w:tplc="7E8E8E44">
      <w:start w:val="4"/>
      <w:numFmt w:val="decimal"/>
      <w:lvlText w:val="%1."/>
      <w:lvlJc w:val="left"/>
    </w:lvl>
    <w:lvl w:ilvl="1" w:tplc="5C6AC6A2">
      <w:numFmt w:val="decimal"/>
      <w:lvlText w:val=""/>
      <w:lvlJc w:val="left"/>
    </w:lvl>
    <w:lvl w:ilvl="2" w:tplc="F2E0317E">
      <w:numFmt w:val="decimal"/>
      <w:lvlText w:val=""/>
      <w:lvlJc w:val="left"/>
    </w:lvl>
    <w:lvl w:ilvl="3" w:tplc="30F0E972">
      <w:numFmt w:val="decimal"/>
      <w:lvlText w:val=""/>
      <w:lvlJc w:val="left"/>
    </w:lvl>
    <w:lvl w:ilvl="4" w:tplc="58CAA490">
      <w:numFmt w:val="decimal"/>
      <w:lvlText w:val=""/>
      <w:lvlJc w:val="left"/>
    </w:lvl>
    <w:lvl w:ilvl="5" w:tplc="B69AAF1C">
      <w:numFmt w:val="decimal"/>
      <w:lvlText w:val=""/>
      <w:lvlJc w:val="left"/>
    </w:lvl>
    <w:lvl w:ilvl="6" w:tplc="7654F2D2">
      <w:numFmt w:val="decimal"/>
      <w:lvlText w:val=""/>
      <w:lvlJc w:val="left"/>
    </w:lvl>
    <w:lvl w:ilvl="7" w:tplc="F5509D8C">
      <w:numFmt w:val="decimal"/>
      <w:lvlText w:val=""/>
      <w:lvlJc w:val="left"/>
    </w:lvl>
    <w:lvl w:ilvl="8" w:tplc="A3C8C816">
      <w:numFmt w:val="decimal"/>
      <w:lvlText w:val=""/>
      <w:lvlJc w:val="left"/>
    </w:lvl>
  </w:abstractNum>
  <w:abstractNum w:abstractNumId="8">
    <w:nsid w:val="000039B3"/>
    <w:multiLevelType w:val="hybridMultilevel"/>
    <w:tmpl w:val="D1BA7090"/>
    <w:lvl w:ilvl="0" w:tplc="A10E40AC">
      <w:start w:val="3"/>
      <w:numFmt w:val="decimal"/>
      <w:lvlText w:val="%1."/>
      <w:lvlJc w:val="left"/>
    </w:lvl>
    <w:lvl w:ilvl="1" w:tplc="86F845C4">
      <w:numFmt w:val="decimal"/>
      <w:lvlText w:val=""/>
      <w:lvlJc w:val="left"/>
    </w:lvl>
    <w:lvl w:ilvl="2" w:tplc="D908B822">
      <w:numFmt w:val="decimal"/>
      <w:lvlText w:val=""/>
      <w:lvlJc w:val="left"/>
    </w:lvl>
    <w:lvl w:ilvl="3" w:tplc="84A885EA">
      <w:numFmt w:val="decimal"/>
      <w:lvlText w:val=""/>
      <w:lvlJc w:val="left"/>
    </w:lvl>
    <w:lvl w:ilvl="4" w:tplc="0BDE966E">
      <w:numFmt w:val="decimal"/>
      <w:lvlText w:val=""/>
      <w:lvlJc w:val="left"/>
    </w:lvl>
    <w:lvl w:ilvl="5" w:tplc="618CA72C">
      <w:numFmt w:val="decimal"/>
      <w:lvlText w:val=""/>
      <w:lvlJc w:val="left"/>
    </w:lvl>
    <w:lvl w:ilvl="6" w:tplc="E24CF950">
      <w:numFmt w:val="decimal"/>
      <w:lvlText w:val=""/>
      <w:lvlJc w:val="left"/>
    </w:lvl>
    <w:lvl w:ilvl="7" w:tplc="0D4A1E96">
      <w:numFmt w:val="decimal"/>
      <w:lvlText w:val=""/>
      <w:lvlJc w:val="left"/>
    </w:lvl>
    <w:lvl w:ilvl="8" w:tplc="D2246100">
      <w:numFmt w:val="decimal"/>
      <w:lvlText w:val=""/>
      <w:lvlJc w:val="left"/>
    </w:lvl>
  </w:abstractNum>
  <w:abstractNum w:abstractNumId="9">
    <w:nsid w:val="00F43F3E"/>
    <w:multiLevelType w:val="hybridMultilevel"/>
    <w:tmpl w:val="82F8E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29245A"/>
    <w:multiLevelType w:val="multilevel"/>
    <w:tmpl w:val="3E886A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sz w:val="24"/>
      </w:rPr>
    </w:lvl>
  </w:abstractNum>
  <w:abstractNum w:abstractNumId="11">
    <w:nsid w:val="05845333"/>
    <w:multiLevelType w:val="hybridMultilevel"/>
    <w:tmpl w:val="3EDE3376"/>
    <w:lvl w:ilvl="0" w:tplc="C744F96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BB1334"/>
    <w:multiLevelType w:val="multilevel"/>
    <w:tmpl w:val="07B058D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0D576CC7"/>
    <w:multiLevelType w:val="multilevel"/>
    <w:tmpl w:val="D4123950"/>
    <w:lvl w:ilvl="0">
      <w:start w:val="1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0FA02207"/>
    <w:multiLevelType w:val="hybridMultilevel"/>
    <w:tmpl w:val="1C86C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44269DA"/>
    <w:multiLevelType w:val="hybridMultilevel"/>
    <w:tmpl w:val="603AEE08"/>
    <w:lvl w:ilvl="0" w:tplc="9C4474EE">
      <w:start w:val="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0E762E"/>
    <w:multiLevelType w:val="hybridMultilevel"/>
    <w:tmpl w:val="05D6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773BF5"/>
    <w:multiLevelType w:val="hybridMultilevel"/>
    <w:tmpl w:val="EC4E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FE78F3"/>
    <w:multiLevelType w:val="hybridMultilevel"/>
    <w:tmpl w:val="B4803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9BF35EA"/>
    <w:multiLevelType w:val="multilevel"/>
    <w:tmpl w:val="2DEE5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986CD9"/>
    <w:multiLevelType w:val="multilevel"/>
    <w:tmpl w:val="39C25524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1">
    <w:nsid w:val="405E1ED1"/>
    <w:multiLevelType w:val="hybridMultilevel"/>
    <w:tmpl w:val="C46276A2"/>
    <w:lvl w:ilvl="0" w:tplc="BF42E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3C46D1"/>
    <w:multiLevelType w:val="multilevel"/>
    <w:tmpl w:val="6E9CC7B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A33567B"/>
    <w:multiLevelType w:val="hybridMultilevel"/>
    <w:tmpl w:val="ECF8AA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E11301"/>
    <w:multiLevelType w:val="multilevel"/>
    <w:tmpl w:val="6E9CC7B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5CCC3737"/>
    <w:multiLevelType w:val="hybridMultilevel"/>
    <w:tmpl w:val="045E0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2112A4"/>
    <w:multiLevelType w:val="hybridMultilevel"/>
    <w:tmpl w:val="05E8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723F2"/>
    <w:multiLevelType w:val="multilevel"/>
    <w:tmpl w:val="835023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64222B70"/>
    <w:multiLevelType w:val="multilevel"/>
    <w:tmpl w:val="3AAEA6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67AF7617"/>
    <w:multiLevelType w:val="hybridMultilevel"/>
    <w:tmpl w:val="30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76367"/>
    <w:multiLevelType w:val="multilevel"/>
    <w:tmpl w:val="568CB0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0" w:hanging="1800"/>
      </w:pPr>
      <w:rPr>
        <w:rFonts w:hint="default"/>
      </w:rPr>
    </w:lvl>
  </w:abstractNum>
  <w:abstractNum w:abstractNumId="31">
    <w:nsid w:val="6CD31C59"/>
    <w:multiLevelType w:val="hybridMultilevel"/>
    <w:tmpl w:val="6A328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5C2BD2"/>
    <w:multiLevelType w:val="hybridMultilevel"/>
    <w:tmpl w:val="BA501C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5"/>
  </w:num>
  <w:num w:numId="9">
    <w:abstractNumId w:val="27"/>
  </w:num>
  <w:num w:numId="10">
    <w:abstractNumId w:val="10"/>
  </w:num>
  <w:num w:numId="11">
    <w:abstractNumId w:val="0"/>
  </w:num>
  <w:num w:numId="12">
    <w:abstractNumId w:val="23"/>
  </w:num>
  <w:num w:numId="13">
    <w:abstractNumId w:val="14"/>
  </w:num>
  <w:num w:numId="14">
    <w:abstractNumId w:val="9"/>
  </w:num>
  <w:num w:numId="15">
    <w:abstractNumId w:val="16"/>
  </w:num>
  <w:num w:numId="16">
    <w:abstractNumId w:val="24"/>
  </w:num>
  <w:num w:numId="17">
    <w:abstractNumId w:val="22"/>
  </w:num>
  <w:num w:numId="18">
    <w:abstractNumId w:val="28"/>
  </w:num>
  <w:num w:numId="19">
    <w:abstractNumId w:val="20"/>
  </w:num>
  <w:num w:numId="20">
    <w:abstractNumId w:val="1"/>
  </w:num>
  <w:num w:numId="21">
    <w:abstractNumId w:val="2"/>
  </w:num>
  <w:num w:numId="22">
    <w:abstractNumId w:val="29"/>
  </w:num>
  <w:num w:numId="23">
    <w:abstractNumId w:val="32"/>
  </w:num>
  <w:num w:numId="24">
    <w:abstractNumId w:val="15"/>
  </w:num>
  <w:num w:numId="25">
    <w:abstractNumId w:val="18"/>
  </w:num>
  <w:num w:numId="26">
    <w:abstractNumId w:val="31"/>
  </w:num>
  <w:num w:numId="27">
    <w:abstractNumId w:val="19"/>
  </w:num>
  <w:num w:numId="28">
    <w:abstractNumId w:val="21"/>
  </w:num>
  <w:num w:numId="29">
    <w:abstractNumId w:val="12"/>
  </w:num>
  <w:num w:numId="30">
    <w:abstractNumId w:val="13"/>
  </w:num>
  <w:num w:numId="31">
    <w:abstractNumId w:val="11"/>
  </w:num>
  <w:num w:numId="32">
    <w:abstractNumId w:val="17"/>
  </w:num>
  <w:num w:numId="33">
    <w:abstractNumId w:val="2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EAB"/>
    <w:rsid w:val="00011668"/>
    <w:rsid w:val="0001253A"/>
    <w:rsid w:val="000128C3"/>
    <w:rsid w:val="00027B12"/>
    <w:rsid w:val="00032241"/>
    <w:rsid w:val="000376B0"/>
    <w:rsid w:val="000402A9"/>
    <w:rsid w:val="00043609"/>
    <w:rsid w:val="00050765"/>
    <w:rsid w:val="0005125F"/>
    <w:rsid w:val="000568AB"/>
    <w:rsid w:val="00057BB6"/>
    <w:rsid w:val="00060095"/>
    <w:rsid w:val="000628B8"/>
    <w:rsid w:val="00064FB9"/>
    <w:rsid w:val="00071A1E"/>
    <w:rsid w:val="00072518"/>
    <w:rsid w:val="0008025F"/>
    <w:rsid w:val="000A1ADC"/>
    <w:rsid w:val="000A57B1"/>
    <w:rsid w:val="000B64F0"/>
    <w:rsid w:val="000B686A"/>
    <w:rsid w:val="000C42E7"/>
    <w:rsid w:val="000D1752"/>
    <w:rsid w:val="000E03AB"/>
    <w:rsid w:val="001107F8"/>
    <w:rsid w:val="00132024"/>
    <w:rsid w:val="00141952"/>
    <w:rsid w:val="001573B8"/>
    <w:rsid w:val="00166FF5"/>
    <w:rsid w:val="001766E6"/>
    <w:rsid w:val="001770D2"/>
    <w:rsid w:val="00183EFE"/>
    <w:rsid w:val="00196E50"/>
    <w:rsid w:val="001B6888"/>
    <w:rsid w:val="001B7BFB"/>
    <w:rsid w:val="001C2F36"/>
    <w:rsid w:val="001C68A6"/>
    <w:rsid w:val="001D058B"/>
    <w:rsid w:val="001E29AA"/>
    <w:rsid w:val="001E7451"/>
    <w:rsid w:val="001F4501"/>
    <w:rsid w:val="001F6E66"/>
    <w:rsid w:val="0020220B"/>
    <w:rsid w:val="002056FE"/>
    <w:rsid w:val="00206DAD"/>
    <w:rsid w:val="00215818"/>
    <w:rsid w:val="00215F3C"/>
    <w:rsid w:val="00222511"/>
    <w:rsid w:val="00223338"/>
    <w:rsid w:val="00267474"/>
    <w:rsid w:val="002754F8"/>
    <w:rsid w:val="00284B43"/>
    <w:rsid w:val="002916E4"/>
    <w:rsid w:val="002A50C5"/>
    <w:rsid w:val="002A681F"/>
    <w:rsid w:val="002B0C39"/>
    <w:rsid w:val="002C59ED"/>
    <w:rsid w:val="002F0602"/>
    <w:rsid w:val="002F259C"/>
    <w:rsid w:val="002F4008"/>
    <w:rsid w:val="003019BE"/>
    <w:rsid w:val="00311AC6"/>
    <w:rsid w:val="00322271"/>
    <w:rsid w:val="00323B80"/>
    <w:rsid w:val="003243DA"/>
    <w:rsid w:val="00327F77"/>
    <w:rsid w:val="003306B9"/>
    <w:rsid w:val="003449CD"/>
    <w:rsid w:val="00357056"/>
    <w:rsid w:val="00360D0E"/>
    <w:rsid w:val="003628B6"/>
    <w:rsid w:val="0036517F"/>
    <w:rsid w:val="003651ED"/>
    <w:rsid w:val="003707BD"/>
    <w:rsid w:val="00375E2E"/>
    <w:rsid w:val="003827AE"/>
    <w:rsid w:val="00394A0C"/>
    <w:rsid w:val="00395DD1"/>
    <w:rsid w:val="003A130C"/>
    <w:rsid w:val="003B030D"/>
    <w:rsid w:val="003B1E50"/>
    <w:rsid w:val="003B5FD4"/>
    <w:rsid w:val="003E0E6B"/>
    <w:rsid w:val="003F1699"/>
    <w:rsid w:val="003F360D"/>
    <w:rsid w:val="0040450E"/>
    <w:rsid w:val="00411606"/>
    <w:rsid w:val="00413BA0"/>
    <w:rsid w:val="004232DE"/>
    <w:rsid w:val="0043448D"/>
    <w:rsid w:val="0043598D"/>
    <w:rsid w:val="00447504"/>
    <w:rsid w:val="00450703"/>
    <w:rsid w:val="004524F9"/>
    <w:rsid w:val="00461677"/>
    <w:rsid w:val="00463ADB"/>
    <w:rsid w:val="004727B4"/>
    <w:rsid w:val="00492761"/>
    <w:rsid w:val="004A2AB9"/>
    <w:rsid w:val="004A4EBB"/>
    <w:rsid w:val="004A7043"/>
    <w:rsid w:val="004C090B"/>
    <w:rsid w:val="004D0649"/>
    <w:rsid w:val="004E5248"/>
    <w:rsid w:val="00530196"/>
    <w:rsid w:val="0054251C"/>
    <w:rsid w:val="0055169E"/>
    <w:rsid w:val="00555FE4"/>
    <w:rsid w:val="005746DA"/>
    <w:rsid w:val="005919DF"/>
    <w:rsid w:val="0059489A"/>
    <w:rsid w:val="005A30A7"/>
    <w:rsid w:val="005A4882"/>
    <w:rsid w:val="005C3CF9"/>
    <w:rsid w:val="005D108A"/>
    <w:rsid w:val="005D20F7"/>
    <w:rsid w:val="005D7123"/>
    <w:rsid w:val="005E4C6D"/>
    <w:rsid w:val="005E756C"/>
    <w:rsid w:val="00601362"/>
    <w:rsid w:val="006144F7"/>
    <w:rsid w:val="006301C4"/>
    <w:rsid w:val="006442C3"/>
    <w:rsid w:val="00650794"/>
    <w:rsid w:val="00657775"/>
    <w:rsid w:val="00661B76"/>
    <w:rsid w:val="00664207"/>
    <w:rsid w:val="0068756D"/>
    <w:rsid w:val="0068775A"/>
    <w:rsid w:val="006934FC"/>
    <w:rsid w:val="00697ACE"/>
    <w:rsid w:val="006A5BE9"/>
    <w:rsid w:val="006D7372"/>
    <w:rsid w:val="006E22CF"/>
    <w:rsid w:val="006E319D"/>
    <w:rsid w:val="006E6EAE"/>
    <w:rsid w:val="006F157A"/>
    <w:rsid w:val="007123B6"/>
    <w:rsid w:val="0071550F"/>
    <w:rsid w:val="00734045"/>
    <w:rsid w:val="00746147"/>
    <w:rsid w:val="007514CA"/>
    <w:rsid w:val="00752E8B"/>
    <w:rsid w:val="00764360"/>
    <w:rsid w:val="00774F09"/>
    <w:rsid w:val="00783188"/>
    <w:rsid w:val="0079355D"/>
    <w:rsid w:val="007A70D1"/>
    <w:rsid w:val="007B16FB"/>
    <w:rsid w:val="007D57F6"/>
    <w:rsid w:val="007E79CC"/>
    <w:rsid w:val="0081796D"/>
    <w:rsid w:val="00820D4E"/>
    <w:rsid w:val="00822A4A"/>
    <w:rsid w:val="008240E0"/>
    <w:rsid w:val="00874643"/>
    <w:rsid w:val="00880242"/>
    <w:rsid w:val="00897716"/>
    <w:rsid w:val="008A3522"/>
    <w:rsid w:val="008B25E5"/>
    <w:rsid w:val="008B6885"/>
    <w:rsid w:val="008C4CB9"/>
    <w:rsid w:val="008C50D5"/>
    <w:rsid w:val="008E3271"/>
    <w:rsid w:val="008F0335"/>
    <w:rsid w:val="008F737F"/>
    <w:rsid w:val="008F74AD"/>
    <w:rsid w:val="00902320"/>
    <w:rsid w:val="00914AF8"/>
    <w:rsid w:val="0092038C"/>
    <w:rsid w:val="00922494"/>
    <w:rsid w:val="009238FC"/>
    <w:rsid w:val="00923C35"/>
    <w:rsid w:val="00926497"/>
    <w:rsid w:val="00926EAB"/>
    <w:rsid w:val="009504D4"/>
    <w:rsid w:val="009A4349"/>
    <w:rsid w:val="009A4C07"/>
    <w:rsid w:val="009B3CC7"/>
    <w:rsid w:val="009C34BC"/>
    <w:rsid w:val="009C4C33"/>
    <w:rsid w:val="009C71AE"/>
    <w:rsid w:val="009D74A6"/>
    <w:rsid w:val="009D7A92"/>
    <w:rsid w:val="009E356A"/>
    <w:rsid w:val="009E5A85"/>
    <w:rsid w:val="009F1981"/>
    <w:rsid w:val="00A05AFE"/>
    <w:rsid w:val="00A24033"/>
    <w:rsid w:val="00A32380"/>
    <w:rsid w:val="00A334EF"/>
    <w:rsid w:val="00A356E5"/>
    <w:rsid w:val="00A443F4"/>
    <w:rsid w:val="00A657BC"/>
    <w:rsid w:val="00A66966"/>
    <w:rsid w:val="00A716FC"/>
    <w:rsid w:val="00A75E74"/>
    <w:rsid w:val="00A76B9B"/>
    <w:rsid w:val="00A7708A"/>
    <w:rsid w:val="00A82263"/>
    <w:rsid w:val="00AA27E8"/>
    <w:rsid w:val="00AA5C5C"/>
    <w:rsid w:val="00AB04BA"/>
    <w:rsid w:val="00AC27C3"/>
    <w:rsid w:val="00AC5B92"/>
    <w:rsid w:val="00AD237C"/>
    <w:rsid w:val="00AD42F6"/>
    <w:rsid w:val="00B27C0D"/>
    <w:rsid w:val="00B335A8"/>
    <w:rsid w:val="00B42934"/>
    <w:rsid w:val="00B45F4E"/>
    <w:rsid w:val="00B55305"/>
    <w:rsid w:val="00B6118A"/>
    <w:rsid w:val="00B636CF"/>
    <w:rsid w:val="00B72B01"/>
    <w:rsid w:val="00B80057"/>
    <w:rsid w:val="00B8403C"/>
    <w:rsid w:val="00B90955"/>
    <w:rsid w:val="00B97F8E"/>
    <w:rsid w:val="00BA12DE"/>
    <w:rsid w:val="00BB4E74"/>
    <w:rsid w:val="00BB5FE4"/>
    <w:rsid w:val="00BE48FE"/>
    <w:rsid w:val="00BE4FAF"/>
    <w:rsid w:val="00C140F5"/>
    <w:rsid w:val="00C232F0"/>
    <w:rsid w:val="00C238AC"/>
    <w:rsid w:val="00C24C39"/>
    <w:rsid w:val="00C269A7"/>
    <w:rsid w:val="00C2708C"/>
    <w:rsid w:val="00C340E2"/>
    <w:rsid w:val="00C41A48"/>
    <w:rsid w:val="00C57A6D"/>
    <w:rsid w:val="00C63FCA"/>
    <w:rsid w:val="00C7203B"/>
    <w:rsid w:val="00C75E53"/>
    <w:rsid w:val="00C83061"/>
    <w:rsid w:val="00C93930"/>
    <w:rsid w:val="00CA1989"/>
    <w:rsid w:val="00CA1CF9"/>
    <w:rsid w:val="00CC3135"/>
    <w:rsid w:val="00CF7281"/>
    <w:rsid w:val="00D13467"/>
    <w:rsid w:val="00D13A18"/>
    <w:rsid w:val="00D152DE"/>
    <w:rsid w:val="00D22A5A"/>
    <w:rsid w:val="00D3214F"/>
    <w:rsid w:val="00D345FC"/>
    <w:rsid w:val="00D35C09"/>
    <w:rsid w:val="00DB2034"/>
    <w:rsid w:val="00DC744D"/>
    <w:rsid w:val="00DD589F"/>
    <w:rsid w:val="00DE1E5A"/>
    <w:rsid w:val="00DE305A"/>
    <w:rsid w:val="00DF5564"/>
    <w:rsid w:val="00DF7BB6"/>
    <w:rsid w:val="00E01170"/>
    <w:rsid w:val="00E135EF"/>
    <w:rsid w:val="00E144EC"/>
    <w:rsid w:val="00E165E8"/>
    <w:rsid w:val="00E302B5"/>
    <w:rsid w:val="00E31EBA"/>
    <w:rsid w:val="00E4686D"/>
    <w:rsid w:val="00E60C65"/>
    <w:rsid w:val="00E737E4"/>
    <w:rsid w:val="00E8753F"/>
    <w:rsid w:val="00E93B06"/>
    <w:rsid w:val="00E977C1"/>
    <w:rsid w:val="00ED21BE"/>
    <w:rsid w:val="00ED6A9A"/>
    <w:rsid w:val="00EF303C"/>
    <w:rsid w:val="00EF57B2"/>
    <w:rsid w:val="00F044DE"/>
    <w:rsid w:val="00F215AC"/>
    <w:rsid w:val="00F61CC6"/>
    <w:rsid w:val="00F633EC"/>
    <w:rsid w:val="00F63D44"/>
    <w:rsid w:val="00F818AA"/>
    <w:rsid w:val="00F86919"/>
    <w:rsid w:val="00FA36AE"/>
    <w:rsid w:val="00FB4FCC"/>
    <w:rsid w:val="00FB5C22"/>
    <w:rsid w:val="00FE440D"/>
    <w:rsid w:val="00FE4F70"/>
    <w:rsid w:val="00FE6CF1"/>
    <w:rsid w:val="00FF0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4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0E0"/>
    <w:rPr>
      <w:color w:val="0000FF"/>
      <w:u w:val="single"/>
    </w:rPr>
  </w:style>
  <w:style w:type="paragraph" w:styleId="a4">
    <w:name w:val="List Paragraph"/>
    <w:basedOn w:val="a"/>
    <w:qFormat/>
    <w:rsid w:val="008240E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39"/>
    <w:rsid w:val="008240E0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24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8240E0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8240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8240E0"/>
    <w:pPr>
      <w:widowControl w:val="0"/>
      <w:autoSpaceDE w:val="0"/>
      <w:autoSpaceDN w:val="0"/>
      <w:adjustRightInd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82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82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40E0"/>
  </w:style>
  <w:style w:type="paragraph" w:customStyle="1" w:styleId="c12">
    <w:name w:val="c12"/>
    <w:basedOn w:val="a"/>
    <w:rsid w:val="0082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240E0"/>
  </w:style>
  <w:style w:type="paragraph" w:customStyle="1" w:styleId="c10">
    <w:name w:val="c10"/>
    <w:basedOn w:val="a"/>
    <w:rsid w:val="0082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40E0"/>
  </w:style>
  <w:style w:type="character" w:customStyle="1" w:styleId="c21">
    <w:name w:val="c21"/>
    <w:basedOn w:val="a0"/>
    <w:rsid w:val="008240E0"/>
  </w:style>
  <w:style w:type="paragraph" w:customStyle="1" w:styleId="c14">
    <w:name w:val="c14"/>
    <w:basedOn w:val="a"/>
    <w:rsid w:val="00824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240E0"/>
  </w:style>
  <w:style w:type="paragraph" w:styleId="a9">
    <w:name w:val="header"/>
    <w:basedOn w:val="a"/>
    <w:link w:val="aa"/>
    <w:uiPriority w:val="99"/>
    <w:unhideWhenUsed/>
    <w:rsid w:val="00824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240E0"/>
  </w:style>
  <w:style w:type="paragraph" w:styleId="ab">
    <w:name w:val="footer"/>
    <w:basedOn w:val="a"/>
    <w:link w:val="ac"/>
    <w:uiPriority w:val="99"/>
    <w:unhideWhenUsed/>
    <w:rsid w:val="00824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40E0"/>
  </w:style>
  <w:style w:type="character" w:customStyle="1" w:styleId="20">
    <w:name w:val="Заголовок 2 Знак"/>
    <w:basedOn w:val="a0"/>
    <w:link w:val="2"/>
    <w:uiPriority w:val="9"/>
    <w:semiHidden/>
    <w:rsid w:val="008F74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4927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3019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39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7671F-8325-4A5C-9042-8E9C8BD0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18</Pages>
  <Words>4433</Words>
  <Characters>25269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</dc:creator>
  <cp:keywords/>
  <dc:description/>
  <cp:lastModifiedBy>Учитель</cp:lastModifiedBy>
  <cp:revision>224</cp:revision>
  <dcterms:created xsi:type="dcterms:W3CDTF">2021-02-06T21:50:00Z</dcterms:created>
  <dcterms:modified xsi:type="dcterms:W3CDTF">2024-11-01T08:37:00Z</dcterms:modified>
</cp:coreProperties>
</file>